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6"/>
        <w:tblW w:w="102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2"/>
        <w:gridCol w:w="1801"/>
        <w:gridCol w:w="4339"/>
      </w:tblGrid>
      <w:tr w:rsidR="00E14F22" w:rsidRPr="00CF277E" w:rsidTr="00E14F22">
        <w:trPr>
          <w:trHeight w:val="1081"/>
        </w:trPr>
        <w:tc>
          <w:tcPr>
            <w:tcW w:w="4142" w:type="dxa"/>
            <w:vAlign w:val="bottom"/>
            <w:hideMark/>
          </w:tcPr>
          <w:p w:rsidR="00E14F22" w:rsidRPr="00CF277E" w:rsidRDefault="00E14F22" w:rsidP="00E14F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муниципального   образования                   городского округа «Воркута»</w:t>
            </w:r>
          </w:p>
        </w:tc>
        <w:tc>
          <w:tcPr>
            <w:tcW w:w="1801" w:type="dxa"/>
            <w:hideMark/>
          </w:tcPr>
          <w:p w:rsidR="00E14F22" w:rsidRPr="00CF277E" w:rsidRDefault="00E14F22" w:rsidP="00E14F22">
            <w:pPr>
              <w:pStyle w:val="aa"/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CF277E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679" w:dyaOrig="16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3.25pt" o:ole="" fillcolor="window">
                  <v:imagedata r:id="rId9" o:title=""/>
                </v:shape>
                <o:OLEObject Type="Embed" ProgID="Word.Picture.8" ShapeID="_x0000_i1025" DrawAspect="Content" ObjectID="_1769253366" r:id="rId10"/>
              </w:object>
            </w:r>
          </w:p>
        </w:tc>
        <w:tc>
          <w:tcPr>
            <w:tcW w:w="4339" w:type="dxa"/>
            <w:vAlign w:val="bottom"/>
            <w:hideMark/>
          </w:tcPr>
          <w:p w:rsidR="00E14F22" w:rsidRPr="00CF277E" w:rsidRDefault="00E14F22" w:rsidP="00E14F22">
            <w:pPr>
              <w:autoSpaceDE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Воркута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 </w:t>
            </w:r>
            <w:proofErr w:type="spellStart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кытшлöн</w:t>
            </w:r>
            <w:proofErr w:type="spellEnd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муниципальнöй</w:t>
            </w:r>
            <w:proofErr w:type="spellEnd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  <w:proofErr w:type="spellStart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юкöнса</w:t>
            </w:r>
            <w:proofErr w:type="spellEnd"/>
            <w:r w:rsidRPr="00CF277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администрация   </w:t>
            </w:r>
          </w:p>
        </w:tc>
      </w:tr>
      <w:tr w:rsidR="00E14F22" w:rsidRPr="00681966" w:rsidTr="00E14F22">
        <w:trPr>
          <w:cantSplit/>
          <w:trHeight w:val="1023"/>
        </w:trPr>
        <w:tc>
          <w:tcPr>
            <w:tcW w:w="10282" w:type="dxa"/>
            <w:gridSpan w:val="3"/>
            <w:vAlign w:val="bottom"/>
            <w:hideMark/>
          </w:tcPr>
          <w:p w:rsidR="00E14F22" w:rsidRPr="00681966" w:rsidRDefault="00E14F22" w:rsidP="00E14F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00"/>
                <w:sz w:val="36"/>
                <w:szCs w:val="36"/>
              </w:rPr>
            </w:pPr>
            <w:proofErr w:type="gramStart"/>
            <w:r w:rsidRPr="00681966">
              <w:rPr>
                <w:rFonts w:ascii="Times New Roman" w:hAnsi="Times New Roman" w:cs="Times New Roman"/>
                <w:b/>
                <w:bCs/>
                <w:spacing w:val="100"/>
                <w:sz w:val="36"/>
                <w:szCs w:val="36"/>
              </w:rPr>
              <w:t>ШУÖМ</w:t>
            </w:r>
            <w:proofErr w:type="gramEnd"/>
          </w:p>
          <w:p w:rsidR="00E14F22" w:rsidRPr="00681966" w:rsidRDefault="00E14F22" w:rsidP="00E14F22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1966">
              <w:rPr>
                <w:rFonts w:ascii="Times New Roman" w:hAnsi="Times New Roman" w:cs="Times New Roman"/>
                <w:b/>
                <w:bCs/>
                <w:spacing w:val="100"/>
                <w:sz w:val="36"/>
                <w:szCs w:val="36"/>
              </w:rPr>
              <w:t>ПОСТАНОВЛЕНИЕ</w:t>
            </w:r>
          </w:p>
        </w:tc>
      </w:tr>
    </w:tbl>
    <w:p w:rsidR="00E14F22" w:rsidRPr="00681966" w:rsidRDefault="00E14F22" w:rsidP="00E14F22">
      <w:pPr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464"/>
        <w:gridCol w:w="315"/>
        <w:gridCol w:w="1801"/>
        <w:gridCol w:w="3979"/>
      </w:tblGrid>
      <w:tr w:rsidR="00E064AD" w:rsidRPr="00266B4B" w:rsidTr="009350D5">
        <w:trPr>
          <w:cantSplit/>
        </w:trPr>
        <w:tc>
          <w:tcPr>
            <w:tcW w:w="4143" w:type="dxa"/>
            <w:gridSpan w:val="3"/>
            <w:hideMark/>
          </w:tcPr>
          <w:p w:rsidR="00E064AD" w:rsidRPr="00266B4B" w:rsidRDefault="00266B4B" w:rsidP="00E064AD">
            <w:pPr>
              <w:snapToGrid w:val="0"/>
              <w:ind w:right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 февраля </w:t>
            </w:r>
            <w:r w:rsidR="00E064AD" w:rsidRPr="00266B4B">
              <w:rPr>
                <w:rFonts w:ascii="Times New Roman" w:hAnsi="Times New Roman" w:cs="Times New Roman"/>
                <w:sz w:val="24"/>
              </w:rPr>
              <w:t>2024 г.</w:t>
            </w:r>
          </w:p>
        </w:tc>
        <w:tc>
          <w:tcPr>
            <w:tcW w:w="1801" w:type="dxa"/>
          </w:tcPr>
          <w:p w:rsidR="00E064AD" w:rsidRPr="00266B4B" w:rsidRDefault="00E064AD" w:rsidP="00E064A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9" w:type="dxa"/>
            <w:hideMark/>
          </w:tcPr>
          <w:p w:rsidR="00E064AD" w:rsidRPr="00266B4B" w:rsidRDefault="00E064AD" w:rsidP="00266B4B">
            <w:pPr>
              <w:snapToGrid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266B4B">
              <w:rPr>
                <w:rFonts w:ascii="Times New Roman" w:hAnsi="Times New Roman" w:cs="Times New Roman"/>
                <w:sz w:val="24"/>
              </w:rPr>
              <w:t xml:space="preserve">                                                №</w:t>
            </w:r>
            <w:r w:rsidR="00266B4B">
              <w:rPr>
                <w:rFonts w:ascii="Times New Roman" w:hAnsi="Times New Roman" w:cs="Times New Roman"/>
                <w:sz w:val="24"/>
              </w:rPr>
              <w:t xml:space="preserve"> 150</w:t>
            </w:r>
            <w:r w:rsidRPr="00266B4B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</w:tc>
      </w:tr>
      <w:tr w:rsidR="00E14F22" w:rsidRPr="00681966" w:rsidTr="009350D5">
        <w:trPr>
          <w:cantSplit/>
        </w:trPr>
        <w:tc>
          <w:tcPr>
            <w:tcW w:w="4143" w:type="dxa"/>
            <w:gridSpan w:val="3"/>
          </w:tcPr>
          <w:p w:rsidR="00EC29B9" w:rsidRPr="00681966" w:rsidRDefault="00EC29B9" w:rsidP="00EC29B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14F22" w:rsidRPr="00681966" w:rsidRDefault="00EC29B9" w:rsidP="00EC29B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1966">
              <w:rPr>
                <w:rFonts w:ascii="Times New Roman" w:hAnsi="Times New Roman" w:cs="Times New Roman"/>
                <w:sz w:val="18"/>
                <w:szCs w:val="18"/>
              </w:rPr>
              <w:t>г. Воркута, Республика Коми</w:t>
            </w:r>
          </w:p>
        </w:tc>
        <w:tc>
          <w:tcPr>
            <w:tcW w:w="1801" w:type="dxa"/>
          </w:tcPr>
          <w:p w:rsidR="00E14F22" w:rsidRPr="00681966" w:rsidRDefault="00E14F22" w:rsidP="00E14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E14F22" w:rsidRPr="00681966" w:rsidRDefault="00E14F22" w:rsidP="00E14F2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14F22" w:rsidRPr="00681966" w:rsidTr="009350D5">
        <w:tc>
          <w:tcPr>
            <w:tcW w:w="4143" w:type="dxa"/>
            <w:gridSpan w:val="3"/>
            <w:hideMark/>
          </w:tcPr>
          <w:p w:rsidR="00E14F22" w:rsidRPr="00681966" w:rsidRDefault="00E14F22" w:rsidP="00E14F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1" w:type="dxa"/>
          </w:tcPr>
          <w:p w:rsidR="00E14F22" w:rsidRPr="00681966" w:rsidRDefault="00E14F22" w:rsidP="00E14F2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9" w:type="dxa"/>
          </w:tcPr>
          <w:p w:rsidR="00E14F22" w:rsidRPr="00681966" w:rsidRDefault="00E14F22" w:rsidP="00E14F2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64AD" w:rsidRPr="00681966" w:rsidTr="009350D5">
        <w:trPr>
          <w:cantSplit/>
          <w:trHeight w:val="368"/>
        </w:trPr>
        <w:tc>
          <w:tcPr>
            <w:tcW w:w="364" w:type="dxa"/>
            <w:hideMark/>
          </w:tcPr>
          <w:p w:rsidR="00E14F22" w:rsidRPr="00681966" w:rsidRDefault="00954549" w:rsidP="00195450">
            <w:pPr>
              <w:rPr>
                <w:rFonts w:ascii="Times New Roman" w:hAnsi="Times New Roman" w:cs="Times New Roman"/>
                <w:sz w:val="24"/>
              </w:rPr>
            </w:pPr>
            <w:r w:rsidRPr="00681966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289" distR="114289" simplePos="0" relativeHeight="251660288" behindDoc="0" locked="0" layoutInCell="1" allowOverlap="1" wp14:anchorId="5724E62D" wp14:editId="3D9F27E9">
                      <wp:simplePos x="0" y="0"/>
                      <wp:positionH relativeFrom="column">
                        <wp:posOffset>-45086</wp:posOffset>
                      </wp:positionH>
                      <wp:positionV relativeFrom="page">
                        <wp:posOffset>2540</wp:posOffset>
                      </wp:positionV>
                      <wp:extent cx="0" cy="228600"/>
                      <wp:effectExtent l="0" t="0" r="19050" b="19050"/>
                      <wp:wrapNone/>
                      <wp:docPr id="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29" o:spid="_x0000_s1026" style="position:absolute;z-index:251660288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page;mso-width-percent:0;mso-height-percent:0;mso-width-relative:page;mso-height-relative:page" from="-3.55pt,.2pt" to="-3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" strokeweight="1pt">
                      <w10:wrap anchory="page"/>
                    </v:line>
                  </w:pict>
                </mc:Fallback>
              </mc:AlternateContent>
            </w:r>
            <w:r w:rsidRPr="00681966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0D1E7C0D" wp14:editId="6589AF33">
                      <wp:simplePos x="0" y="0"/>
                      <wp:positionH relativeFrom="column">
                        <wp:posOffset>-53975</wp:posOffset>
                      </wp:positionH>
                      <wp:positionV relativeFrom="page">
                        <wp:posOffset>6349</wp:posOffset>
                      </wp:positionV>
                      <wp:extent cx="228600" cy="0"/>
                      <wp:effectExtent l="0" t="0" r="19050" b="1905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3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4.25pt,.5pt" to="1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" strokeweight="1pt"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3464" w:type="dxa"/>
            <w:hideMark/>
          </w:tcPr>
          <w:p w:rsidR="00E14F22" w:rsidRPr="00681966" w:rsidRDefault="00E064AD" w:rsidP="00195450">
            <w:pPr>
              <w:rPr>
                <w:rFonts w:ascii="Times New Roman" w:hAnsi="Times New Roman" w:cs="Times New Roman"/>
                <w:sz w:val="24"/>
              </w:rPr>
            </w:pPr>
            <w:r w:rsidRPr="00681966">
              <w:rPr>
                <w:rFonts w:ascii="Times New Roman" w:eastAsia="Courier New" w:hAnsi="Times New Roman" w:cs="Times New Roman"/>
                <w:sz w:val="24"/>
              </w:rPr>
              <w:t xml:space="preserve">О внесении изменений в </w:t>
            </w:r>
            <w:r w:rsidRPr="00681966">
              <w:rPr>
                <w:rFonts w:ascii="Times New Roman" w:eastAsia="Times New Roman" w:hAnsi="Times New Roman" w:cs="Times New Roman"/>
                <w:sz w:val="24"/>
              </w:rPr>
              <w:t xml:space="preserve">постановление </w:t>
            </w:r>
            <w:r w:rsidRPr="00681966">
              <w:rPr>
                <w:rFonts w:ascii="Times New Roman" w:eastAsia="Courier New" w:hAnsi="Times New Roman" w:cs="Times New Roman"/>
                <w:sz w:val="24"/>
              </w:rPr>
      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</w:t>
            </w:r>
          </w:p>
        </w:tc>
        <w:tc>
          <w:tcPr>
            <w:tcW w:w="315" w:type="dxa"/>
            <w:hideMark/>
          </w:tcPr>
          <w:p w:rsidR="00E14F22" w:rsidRPr="00681966" w:rsidRDefault="00954549" w:rsidP="00195450">
            <w:pPr>
              <w:rPr>
                <w:rFonts w:ascii="Times New Roman" w:hAnsi="Times New Roman" w:cs="Times New Roman"/>
                <w:sz w:val="24"/>
              </w:rPr>
            </w:pPr>
            <w:r w:rsidRPr="00681966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193D10DD" wp14:editId="56BCAF9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6984</wp:posOffset>
                      </wp:positionV>
                      <wp:extent cx="200660" cy="0"/>
                      <wp:effectExtent l="0" t="0" r="27940" b="19050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0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2" o:spid="_x0000_s1026" type="#_x0000_t32" style="position:absolute;margin-left:-1.7pt;margin-top:.55pt;width:15.8pt;height:0;flip:x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"/>
                  </w:pict>
                </mc:Fallback>
              </mc:AlternateContent>
            </w:r>
          </w:p>
        </w:tc>
        <w:tc>
          <w:tcPr>
            <w:tcW w:w="1801" w:type="dxa"/>
          </w:tcPr>
          <w:p w:rsidR="00E14F22" w:rsidRPr="00681966" w:rsidRDefault="00954549" w:rsidP="00195450">
            <w:pPr>
              <w:rPr>
                <w:rFonts w:ascii="Times New Roman" w:hAnsi="Times New Roman" w:cs="Times New Roman"/>
                <w:sz w:val="24"/>
              </w:rPr>
            </w:pPr>
            <w:r w:rsidRPr="00681966"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289" distR="114289" simplePos="0" relativeHeight="251662336" behindDoc="0" locked="0" layoutInCell="1" allowOverlap="1" wp14:anchorId="401BB1EC" wp14:editId="0185772A">
                      <wp:simplePos x="0" y="0"/>
                      <wp:positionH relativeFrom="column">
                        <wp:posOffset>-26035</wp:posOffset>
                      </wp:positionH>
                      <wp:positionV relativeFrom="page">
                        <wp:posOffset>6985</wp:posOffset>
                      </wp:positionV>
                      <wp:extent cx="0" cy="228600"/>
                      <wp:effectExtent l="0" t="0" r="19050" b="19050"/>
                      <wp:wrapNone/>
                      <wp:docPr id="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id="Line 31" o:spid="_x0000_s1026" style="position:absolute;z-index:251662336;visibility:visible;mso-wrap-style:square;mso-width-percent:0;mso-height-percent:0;mso-wrap-distance-left:3.17469mm;mso-wrap-distance-top:0;mso-wrap-distance-right:3.17469mm;mso-wrap-distance-bottom:0;mso-position-horizontal:absolute;mso-position-horizontal-relative:text;mso-position-vertical:absolute;mso-position-vertical-relative:page;mso-width-percent:0;mso-height-percent:0;mso-width-relative:page;mso-height-relative:page" from="-2.05pt,.55pt" to="-2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" strokeweight="1pt">
                      <w10:wrap anchory="page"/>
                    </v:line>
                  </w:pict>
                </mc:Fallback>
              </mc:AlternateContent>
            </w:r>
          </w:p>
          <w:p w:rsidR="00E14F22" w:rsidRPr="00681966" w:rsidRDefault="00E14F22" w:rsidP="00195450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</w:rPr>
            </w:pPr>
            <w:r w:rsidRPr="00681966">
              <w:rPr>
                <w:rFonts w:ascii="Times New Roman" w:hAnsi="Times New Roman" w:cs="Times New Roman"/>
                <w:sz w:val="24"/>
              </w:rPr>
              <w:tab/>
              <w:t xml:space="preserve">               </w:t>
            </w:r>
          </w:p>
        </w:tc>
        <w:tc>
          <w:tcPr>
            <w:tcW w:w="3979" w:type="dxa"/>
          </w:tcPr>
          <w:p w:rsidR="00E14F22" w:rsidRPr="00681966" w:rsidRDefault="00E14F22" w:rsidP="001954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4F22" w:rsidRPr="00681966" w:rsidRDefault="00E14F22" w:rsidP="00195450">
      <w:pPr>
        <w:pStyle w:val="ae"/>
        <w:jc w:val="both"/>
        <w:rPr>
          <w:sz w:val="24"/>
          <w:szCs w:val="24"/>
        </w:rPr>
      </w:pPr>
    </w:p>
    <w:p w:rsidR="00605487" w:rsidRPr="00681966" w:rsidRDefault="00605487" w:rsidP="00195450">
      <w:pPr>
        <w:pStyle w:val="ae"/>
        <w:jc w:val="both"/>
        <w:rPr>
          <w:sz w:val="24"/>
          <w:szCs w:val="24"/>
        </w:rPr>
      </w:pPr>
    </w:p>
    <w:p w:rsidR="00E064AD" w:rsidRPr="00681966" w:rsidRDefault="00E064AD" w:rsidP="00195450">
      <w:pPr>
        <w:tabs>
          <w:tab w:val="left" w:pos="1260"/>
        </w:tabs>
        <w:ind w:firstLine="851"/>
        <w:jc w:val="both"/>
        <w:rPr>
          <w:rFonts w:ascii="Times New Roman" w:hAnsi="Times New Roman" w:cs="Times New Roman"/>
          <w:sz w:val="24"/>
        </w:rPr>
      </w:pPr>
      <w:r w:rsidRPr="00681966">
        <w:rPr>
          <w:rFonts w:ascii="Times New Roman" w:eastAsia="Courier New" w:hAnsi="Times New Roman" w:cs="Times New Roman"/>
          <w:sz w:val="24"/>
        </w:rPr>
        <w:t xml:space="preserve">В соответствии с </w:t>
      </w:r>
      <w:r w:rsidRPr="00681966">
        <w:rPr>
          <w:rFonts w:ascii="Times New Roman" w:hAnsi="Times New Roman" w:cs="Times New Roman"/>
          <w:sz w:val="24"/>
        </w:rPr>
        <w:t xml:space="preserve">Бюджетным </w:t>
      </w:r>
      <w:hyperlink r:id="rId11" w:tooltip="&quot;Бюджетный кодекс Российской Федерации&quot; от 31.07.1998 N 145-ФЗ (ред. от 28.12.2017){КонсультантПлюс}" w:history="1">
        <w:r w:rsidRPr="00681966">
          <w:rPr>
            <w:rFonts w:ascii="Times New Roman" w:hAnsi="Times New Roman" w:cs="Times New Roman"/>
            <w:sz w:val="24"/>
          </w:rPr>
          <w:t>кодексом</w:t>
        </w:r>
      </w:hyperlink>
      <w:r w:rsidRPr="00681966">
        <w:rPr>
          <w:rFonts w:ascii="Times New Roman" w:hAnsi="Times New Roman" w:cs="Times New Roman"/>
          <w:sz w:val="24"/>
        </w:rPr>
        <w:t xml:space="preserve"> Российской Федерации, Федеральным </w:t>
      </w:r>
      <w:hyperlink r:id="rId12" w:tooltip="Федеральный закон от 06.10.2003 N 131-ФЗ (ред. от 29.12.2017) &quot;Об общих принципах организации местного самоуправления в Российской Федерации&quot;{КонсультантПлюс}" w:history="1">
        <w:r w:rsidRPr="00681966">
          <w:rPr>
            <w:rFonts w:ascii="Times New Roman" w:hAnsi="Times New Roman" w:cs="Times New Roman"/>
            <w:sz w:val="24"/>
          </w:rPr>
          <w:t>законом</w:t>
        </w:r>
      </w:hyperlink>
      <w:r w:rsidRPr="00681966">
        <w:rPr>
          <w:rFonts w:ascii="Times New Roman" w:hAnsi="Times New Roman" w:cs="Times New Roman"/>
          <w:sz w:val="24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81966">
          <w:rPr>
            <w:rFonts w:ascii="Times New Roman" w:hAnsi="Times New Roman" w:cs="Times New Roman"/>
            <w:sz w:val="24"/>
          </w:rPr>
          <w:t>06.10.2003</w:t>
        </w:r>
      </w:smartTag>
      <w:r w:rsidRPr="00681966">
        <w:rPr>
          <w:rFonts w:ascii="Times New Roman" w:hAnsi="Times New Roman" w:cs="Times New Roman"/>
          <w:sz w:val="24"/>
        </w:rPr>
        <w:t xml:space="preserve"> № 131-ФЗ «Об общих принципах организации местного самоуправления </w:t>
      </w:r>
      <w:proofErr w:type="gramStart"/>
      <w:r w:rsidRPr="00681966">
        <w:rPr>
          <w:rFonts w:ascii="Times New Roman" w:hAnsi="Times New Roman" w:cs="Times New Roman"/>
          <w:sz w:val="24"/>
        </w:rPr>
        <w:t>в</w:t>
      </w:r>
      <w:proofErr w:type="gramEnd"/>
      <w:r w:rsidRPr="006819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81966">
        <w:rPr>
          <w:rFonts w:ascii="Times New Roman" w:hAnsi="Times New Roman" w:cs="Times New Roman"/>
          <w:sz w:val="24"/>
        </w:rPr>
        <w:t>Российской Федерации»</w:t>
      </w:r>
      <w:r w:rsidRPr="00681966">
        <w:rPr>
          <w:rFonts w:ascii="Times New Roman" w:eastAsia="Courier New" w:hAnsi="Times New Roman" w:cs="Times New Roman"/>
          <w:sz w:val="24"/>
        </w:rPr>
        <w:t>, статьей 52 Устава муниципального образования городского округа «Воркута»</w:t>
      </w:r>
      <w:r w:rsidRPr="00681966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r w:rsidRPr="00681966">
        <w:rPr>
          <w:rFonts w:ascii="Times New Roman" w:eastAsia="Courier New" w:hAnsi="Times New Roman" w:cs="Times New Roman"/>
          <w:sz w:val="24"/>
        </w:rPr>
        <w:t xml:space="preserve">в соответствии с решением Совета МО ГО «Воркута» от </w:t>
      </w:r>
      <w:smartTag w:uri="urn:schemas-microsoft-com:office:smarttags" w:element="date">
        <w:smartTagPr>
          <w:attr w:name="Year" w:val="2023"/>
          <w:attr w:name="Day" w:val="22"/>
          <w:attr w:name="Month" w:val="12"/>
          <w:attr w:name="ls" w:val="trans"/>
        </w:smartTagPr>
        <w:r w:rsidRPr="00681966">
          <w:rPr>
            <w:rFonts w:ascii="Times New Roman" w:eastAsia="Courier New" w:hAnsi="Times New Roman" w:cs="Times New Roman"/>
            <w:sz w:val="24"/>
          </w:rPr>
          <w:t>22.12.2023</w:t>
        </w:r>
      </w:smartTag>
      <w:r w:rsidRPr="00681966">
        <w:rPr>
          <w:rFonts w:ascii="Times New Roman" w:eastAsia="Courier New" w:hAnsi="Times New Roman" w:cs="Times New Roman"/>
          <w:sz w:val="24"/>
        </w:rPr>
        <w:t xml:space="preserve"> года № 559</w:t>
      </w:r>
      <w:hyperlink r:id="rId13" w:history="1">
        <w:r w:rsidRPr="00681966">
          <w:rPr>
            <w:rFonts w:ascii="Times New Roman" w:eastAsia="Courier New" w:hAnsi="Times New Roman" w:cs="Times New Roman"/>
            <w:sz w:val="24"/>
          </w:rPr>
          <w:t xml:space="preserve">              «О бюджете муниципального образования городского округа «Воркута» на 2024 год и плановый период 2025 и 2026 годов»</w:t>
        </w:r>
      </w:hyperlink>
      <w:r w:rsidRPr="00681966">
        <w:t xml:space="preserve">, </w:t>
      </w:r>
      <w:r w:rsidRPr="00681966">
        <w:rPr>
          <w:rFonts w:ascii="Times New Roman" w:eastAsia="Courier New" w:hAnsi="Times New Roman" w:cs="Times New Roman"/>
          <w:sz w:val="24"/>
        </w:rPr>
        <w:t xml:space="preserve">постановлением администрации муниципального образования городского округа «Воркута» от </w:t>
      </w:r>
      <w:smartTag w:uri="urn:schemas-microsoft-com:office:smarttags" w:element="date">
        <w:smartTagPr>
          <w:attr w:name="Year" w:val="2018"/>
          <w:attr w:name="Day" w:val="28"/>
          <w:attr w:name="Month" w:val="2"/>
          <w:attr w:name="ls" w:val="trans"/>
        </w:smartTagPr>
        <w:r w:rsidRPr="00681966">
          <w:rPr>
            <w:rFonts w:ascii="Times New Roman" w:eastAsia="Courier New" w:hAnsi="Times New Roman" w:cs="Times New Roman"/>
            <w:sz w:val="24"/>
          </w:rPr>
          <w:t>28.02.2018</w:t>
        </w:r>
      </w:smartTag>
      <w:r w:rsidRPr="00681966">
        <w:rPr>
          <w:rFonts w:ascii="Times New Roman" w:eastAsia="Courier New" w:hAnsi="Times New Roman" w:cs="Times New Roman"/>
          <w:sz w:val="24"/>
        </w:rPr>
        <w:t xml:space="preserve"> № 298 «Об утверждении порядка разработки, реализации и оценки эффективности муниципальных программ и</w:t>
      </w:r>
      <w:proofErr w:type="gramEnd"/>
      <w:r w:rsidRPr="00681966">
        <w:rPr>
          <w:rFonts w:ascii="Times New Roman" w:eastAsia="Courier New" w:hAnsi="Times New Roman" w:cs="Times New Roman"/>
          <w:sz w:val="24"/>
        </w:rPr>
        <w:t xml:space="preserve"> методических указаний по разработке и реализации муниципальных программ в муниципальном образовании городского округа «Воркута», </w:t>
      </w:r>
    </w:p>
    <w:p w:rsidR="00E064AD" w:rsidRPr="00681966" w:rsidRDefault="00E064AD" w:rsidP="00195450">
      <w:pPr>
        <w:ind w:firstLine="708"/>
        <w:jc w:val="both"/>
        <w:rPr>
          <w:rFonts w:ascii="Times New Roman" w:eastAsia="Courier New" w:hAnsi="Times New Roman" w:cs="Times New Roman"/>
          <w:sz w:val="24"/>
        </w:rPr>
      </w:pPr>
    </w:p>
    <w:p w:rsidR="00E064AD" w:rsidRPr="00681966" w:rsidRDefault="00E064AD" w:rsidP="00195450">
      <w:pPr>
        <w:jc w:val="both"/>
        <w:rPr>
          <w:rFonts w:ascii="Times New Roman" w:eastAsia="Courier New" w:hAnsi="Times New Roman" w:cs="Times New Roman"/>
          <w:sz w:val="24"/>
        </w:rPr>
      </w:pPr>
      <w:proofErr w:type="gramStart"/>
      <w:r w:rsidRPr="00681966">
        <w:rPr>
          <w:rFonts w:ascii="Times New Roman" w:eastAsia="Courier New" w:hAnsi="Times New Roman" w:cs="Times New Roman"/>
          <w:sz w:val="24"/>
        </w:rPr>
        <w:t>П</w:t>
      </w:r>
      <w:proofErr w:type="gramEnd"/>
      <w:r w:rsidRPr="00681966">
        <w:rPr>
          <w:rFonts w:ascii="Times New Roman" w:eastAsia="Courier New" w:hAnsi="Times New Roman" w:cs="Times New Roman"/>
          <w:sz w:val="24"/>
        </w:rPr>
        <w:t xml:space="preserve"> О С Т А Н О В Л Я Е Т:</w:t>
      </w:r>
    </w:p>
    <w:p w:rsidR="00E064AD" w:rsidRPr="00681966" w:rsidRDefault="00E064AD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</w:p>
    <w:p w:rsidR="00AC5220" w:rsidRPr="00681966" w:rsidRDefault="00AC5220" w:rsidP="00195450">
      <w:pPr>
        <w:tabs>
          <w:tab w:val="left" w:pos="284"/>
        </w:tabs>
        <w:contextualSpacing/>
        <w:jc w:val="both"/>
        <w:outlineLvl w:val="0"/>
        <w:rPr>
          <w:rFonts w:ascii="Times New Roman" w:eastAsia="Times New Roman" w:hAnsi="Times New Roman" w:cs="Times New Roman"/>
          <w:sz w:val="24"/>
        </w:rPr>
      </w:pPr>
      <w:r w:rsidRPr="00681966">
        <w:rPr>
          <w:rFonts w:ascii="Times New Roman" w:eastAsia="Times New Roman" w:hAnsi="Times New Roman" w:cs="Times New Roman"/>
          <w:sz w:val="24"/>
        </w:rPr>
        <w:t>1.</w:t>
      </w:r>
      <w:r w:rsidRPr="00681966">
        <w:rPr>
          <w:rFonts w:ascii="Times New Roman" w:eastAsia="Times New Roman" w:hAnsi="Times New Roman" w:cs="Times New Roman"/>
          <w:sz w:val="24"/>
        </w:rPr>
        <w:tab/>
        <w:t xml:space="preserve">Внести в постановление </w:t>
      </w:r>
      <w:r w:rsidRPr="00681966">
        <w:rPr>
          <w:rFonts w:ascii="Times New Roman" w:eastAsia="Courier New" w:hAnsi="Times New Roman" w:cs="Times New Roman"/>
          <w:sz w:val="24"/>
        </w:rPr>
        <w:t xml:space="preserve"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 (далее – постановление) следующее изменение:  </w:t>
      </w:r>
      <w:r w:rsidRPr="00681966">
        <w:rPr>
          <w:rFonts w:ascii="Times New Roman" w:eastAsia="Times New Roman" w:hAnsi="Times New Roman" w:cs="Times New Roman"/>
          <w:sz w:val="24"/>
        </w:rPr>
        <w:t>приложение к постановлению изложить в редакции согласно приложению к настоящему постановлению.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Arial" w:hAnsi="Times New Roman" w:cs="Times New Roman"/>
          <w:sz w:val="24"/>
        </w:rPr>
      </w:pPr>
      <w:r w:rsidRPr="00681966">
        <w:rPr>
          <w:rFonts w:ascii="Times New Roman" w:eastAsia="Times New Roman" w:hAnsi="Times New Roman" w:cs="Times New Roman"/>
          <w:sz w:val="24"/>
        </w:rPr>
        <w:t xml:space="preserve">2. </w:t>
      </w:r>
      <w:r w:rsidRPr="00681966">
        <w:rPr>
          <w:rFonts w:ascii="Times New Roman" w:eastAsia="Arial" w:hAnsi="Times New Roman" w:cs="Times New Roman"/>
          <w:sz w:val="24"/>
        </w:rPr>
        <w:t>Признать утратившими силу: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2.1. постановление администрации муниципального образования городского округа «Воркута» от 20.04.2021 № 442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2.2. постановление администрации муниципального образования городского округа «Воркута» от 24.06.2021 № 751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2.3. постановление администрации муниципального образования городского округа «Воркута» от 12.11.2021 № 1173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 xml:space="preserve">администрации муниципального образования городского округа «Воркута» от 28.01.2021 № 99 «Об утверждении муниципальной </w:t>
      </w:r>
      <w:r w:rsidRPr="00681966">
        <w:rPr>
          <w:rFonts w:ascii="Times New Roman" w:eastAsia="Courier New" w:hAnsi="Times New Roman" w:cs="Times New Roman"/>
          <w:sz w:val="24"/>
        </w:rPr>
        <w:lastRenderedPageBreak/>
        <w:t>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2.4. постановление администрации муниципального образования городского округа «Воркута» от 28.01.2022 № 84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2.5. постановление администрации муниципального образования городского округа «Воркута» от 04.02.2022 № 119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2.6. постановление администрации муниципального образования городского округа «Воркута» от 10.02.2023 № 141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2.7. постановление администрации муниципального образования городского округа «Воркута» от 11.07.2023 № 833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сферы»»;</w:t>
      </w: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  <w:r w:rsidRPr="00681966">
        <w:rPr>
          <w:rFonts w:ascii="Times New Roman" w:eastAsia="Arial" w:hAnsi="Times New Roman" w:cs="Times New Roman"/>
          <w:sz w:val="24"/>
        </w:rPr>
        <w:t>2.8. постановление администрации муниципального образования городского округа «Воркута» от 10.11.2023 № 1287 «</w:t>
      </w:r>
      <w:r w:rsidRPr="00681966">
        <w:rPr>
          <w:rFonts w:ascii="Times New Roman" w:eastAsia="Courier New" w:hAnsi="Times New Roman" w:cs="Times New Roman"/>
          <w:sz w:val="24"/>
        </w:rPr>
        <w:t xml:space="preserve">О внесении изменений в </w:t>
      </w:r>
      <w:r w:rsidRPr="00681966">
        <w:rPr>
          <w:rFonts w:ascii="Times New Roman" w:eastAsia="Times New Roman" w:hAnsi="Times New Roman" w:cs="Times New Roman"/>
          <w:sz w:val="24"/>
        </w:rPr>
        <w:t xml:space="preserve">постановление </w:t>
      </w:r>
      <w:r w:rsidRPr="00681966">
        <w:rPr>
          <w:rFonts w:ascii="Times New Roman" w:eastAsia="Courier New" w:hAnsi="Times New Roman" w:cs="Times New Roman"/>
          <w:sz w:val="24"/>
        </w:rPr>
        <w:t>администрации муниципального образования городского округа «Воркута» от 28.01.2021 № 99 «Об утверждении муниципальной программы муниципального образования городского округа «Воркута» «Развитие социальной сферы»»</w:t>
      </w:r>
      <w:r w:rsidR="00D32DDB" w:rsidRPr="00681966">
        <w:rPr>
          <w:rFonts w:ascii="Times New Roman" w:eastAsia="Courier New" w:hAnsi="Times New Roman" w:cs="Times New Roman"/>
          <w:sz w:val="24"/>
        </w:rPr>
        <w:t>.</w:t>
      </w:r>
    </w:p>
    <w:p w:rsidR="00AC5220" w:rsidRPr="00681966" w:rsidRDefault="00AC5220" w:rsidP="00195450">
      <w:pPr>
        <w:pStyle w:val="a9"/>
        <w:autoSpaceDE w:val="0"/>
        <w:adjustRightInd w:val="0"/>
        <w:ind w:left="0"/>
        <w:jc w:val="both"/>
        <w:rPr>
          <w:rFonts w:ascii="Times New Roman" w:hAnsi="Times New Roman" w:cs="Times New Roman"/>
          <w:sz w:val="24"/>
        </w:rPr>
      </w:pPr>
      <w:r w:rsidRPr="00681966">
        <w:rPr>
          <w:rFonts w:ascii="Times New Roman" w:eastAsia="Times New Roman" w:hAnsi="Times New Roman" w:cs="Times New Roman"/>
          <w:sz w:val="24"/>
        </w:rPr>
        <w:t xml:space="preserve">3. </w:t>
      </w:r>
      <w:r w:rsidRPr="00681966">
        <w:rPr>
          <w:rFonts w:ascii="Times New Roman" w:hAnsi="Times New Roman" w:cs="Times New Roman"/>
          <w:sz w:val="24"/>
        </w:rPr>
        <w:t xml:space="preserve">Настоящее постановление вступает в силу со дня официального опубликования, подлежит размещению на официальном сайте администрации муниципального образования городского округа «Воркута» в информационно-телекоммуникационной сети «Интернет» </w:t>
      </w:r>
      <w:r w:rsidR="00CA2B12" w:rsidRPr="00681966">
        <w:rPr>
          <w:rFonts w:ascii="Times New Roman" w:hAnsi="Times New Roman" w:cs="Times New Roman"/>
          <w:sz w:val="24"/>
        </w:rPr>
        <w:t>(https://vorkuta.gosuslugi.ru/)</w:t>
      </w:r>
      <w:r w:rsidRPr="00681966">
        <w:rPr>
          <w:rFonts w:ascii="Times New Roman" w:hAnsi="Times New Roman" w:cs="Times New Roman"/>
          <w:sz w:val="24"/>
        </w:rPr>
        <w:t>.</w:t>
      </w:r>
    </w:p>
    <w:p w:rsidR="00AC5220" w:rsidRPr="00681966" w:rsidRDefault="00AC5220" w:rsidP="00195450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1966">
        <w:rPr>
          <w:rFonts w:ascii="Times New Roman" w:hAnsi="Times New Roman" w:cs="Times New Roman"/>
          <w:sz w:val="24"/>
          <w:szCs w:val="24"/>
        </w:rPr>
        <w:t>4.</w:t>
      </w:r>
      <w:r w:rsidRPr="0068196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81966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Контроль за</w:t>
      </w:r>
      <w:proofErr w:type="gramEnd"/>
      <w:r w:rsidRPr="00681966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городского округа «Воркута» - начальника управления образования администрации городского округа «Воркута» В.В. </w:t>
      </w:r>
      <w:proofErr w:type="spellStart"/>
      <w:r w:rsidRPr="00681966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Шукюрову</w:t>
      </w:r>
      <w:proofErr w:type="spellEnd"/>
      <w:r w:rsidRPr="00681966">
        <w:rPr>
          <w:rFonts w:ascii="Times New Roman" w:eastAsia="Times New Roman" w:hAnsi="Times New Roman"/>
          <w:kern w:val="0"/>
          <w:sz w:val="24"/>
          <w:szCs w:val="24"/>
          <w:lang w:eastAsia="ar-SA"/>
        </w:rPr>
        <w:t>.</w:t>
      </w:r>
    </w:p>
    <w:p w:rsidR="00AC5220" w:rsidRPr="00681966" w:rsidRDefault="00AC5220" w:rsidP="00195450">
      <w:pPr>
        <w:tabs>
          <w:tab w:val="left" w:pos="284"/>
        </w:tabs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</w:p>
    <w:p w:rsidR="004B53DC" w:rsidRPr="00681966" w:rsidRDefault="004B53DC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</w:p>
    <w:p w:rsidR="00AC5220" w:rsidRPr="00681966" w:rsidRDefault="00AC5220" w:rsidP="00195450">
      <w:pPr>
        <w:autoSpaceDE w:val="0"/>
        <w:adjustRightInd w:val="0"/>
        <w:jc w:val="both"/>
        <w:rPr>
          <w:rFonts w:ascii="Times New Roman" w:eastAsia="Courier New" w:hAnsi="Times New Roman" w:cs="Times New Roman"/>
          <w:sz w:val="24"/>
        </w:rPr>
      </w:pPr>
    </w:p>
    <w:p w:rsidR="00AC5220" w:rsidRPr="00681966" w:rsidRDefault="00AC5220" w:rsidP="00195450">
      <w:pPr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681966">
        <w:rPr>
          <w:rFonts w:ascii="Times New Roman" w:hAnsi="Times New Roman" w:cs="Times New Roman"/>
          <w:sz w:val="24"/>
        </w:rPr>
        <w:t>Врио</w:t>
      </w:r>
      <w:proofErr w:type="spellEnd"/>
      <w:r w:rsidRPr="00681966">
        <w:rPr>
          <w:rFonts w:ascii="Times New Roman" w:hAnsi="Times New Roman" w:cs="Times New Roman"/>
          <w:sz w:val="24"/>
        </w:rPr>
        <w:t xml:space="preserve"> главы городского округа «Воркута» - </w:t>
      </w:r>
    </w:p>
    <w:p w:rsidR="00AC5220" w:rsidRPr="00681966" w:rsidRDefault="00AC5220" w:rsidP="00195450">
      <w:pPr>
        <w:contextualSpacing/>
        <w:jc w:val="both"/>
        <w:rPr>
          <w:rFonts w:ascii="Times New Roman" w:hAnsi="Times New Roman" w:cs="Times New Roman"/>
          <w:sz w:val="24"/>
        </w:rPr>
      </w:pPr>
      <w:r w:rsidRPr="00681966">
        <w:rPr>
          <w:rFonts w:ascii="Times New Roman" w:hAnsi="Times New Roman" w:cs="Times New Roman"/>
          <w:sz w:val="24"/>
        </w:rPr>
        <w:t>руководителя администрации</w:t>
      </w:r>
    </w:p>
    <w:p w:rsidR="00AC5220" w:rsidRPr="00681966" w:rsidRDefault="00AC5220" w:rsidP="00195450">
      <w:pPr>
        <w:rPr>
          <w:rFonts w:ascii="Times New Roman" w:hAnsi="Times New Roman" w:cs="Times New Roman"/>
          <w:sz w:val="24"/>
        </w:rPr>
      </w:pPr>
      <w:r w:rsidRPr="00681966">
        <w:rPr>
          <w:rFonts w:ascii="Times New Roman" w:hAnsi="Times New Roman" w:cs="Times New Roman"/>
          <w:sz w:val="24"/>
        </w:rPr>
        <w:t>городского округа «Воркута»</w:t>
      </w:r>
      <w:r w:rsidRPr="00681966">
        <w:rPr>
          <w:rFonts w:ascii="Times New Roman" w:hAnsi="Times New Roman" w:cs="Times New Roman"/>
          <w:sz w:val="24"/>
        </w:rPr>
        <w:tab/>
      </w:r>
      <w:r w:rsidRPr="00681966">
        <w:rPr>
          <w:rFonts w:ascii="Times New Roman" w:hAnsi="Times New Roman" w:cs="Times New Roman"/>
          <w:sz w:val="24"/>
        </w:rPr>
        <w:tab/>
      </w:r>
      <w:r w:rsidRPr="00681966">
        <w:rPr>
          <w:rFonts w:ascii="Times New Roman" w:hAnsi="Times New Roman" w:cs="Times New Roman"/>
          <w:sz w:val="24"/>
        </w:rPr>
        <w:tab/>
      </w:r>
      <w:r w:rsidRPr="00681966">
        <w:rPr>
          <w:rFonts w:ascii="Times New Roman" w:hAnsi="Times New Roman" w:cs="Times New Roman"/>
          <w:sz w:val="24"/>
        </w:rPr>
        <w:tab/>
        <w:t xml:space="preserve">                 </w:t>
      </w:r>
      <w:r w:rsidR="00745A04">
        <w:rPr>
          <w:rFonts w:ascii="Times New Roman" w:hAnsi="Times New Roman" w:cs="Times New Roman"/>
          <w:sz w:val="24"/>
        </w:rPr>
        <w:t xml:space="preserve">                               </w:t>
      </w:r>
      <w:r w:rsidRPr="00681966">
        <w:rPr>
          <w:rFonts w:ascii="Times New Roman" w:hAnsi="Times New Roman" w:cs="Times New Roman"/>
          <w:sz w:val="24"/>
        </w:rPr>
        <w:t>А.А.</w:t>
      </w:r>
      <w:r w:rsidR="00745A04">
        <w:rPr>
          <w:rFonts w:ascii="Times New Roman" w:hAnsi="Times New Roman" w:cs="Times New Roman"/>
          <w:sz w:val="24"/>
        </w:rPr>
        <w:t xml:space="preserve"> </w:t>
      </w:r>
      <w:r w:rsidRPr="00681966">
        <w:rPr>
          <w:rFonts w:ascii="Times New Roman" w:hAnsi="Times New Roman" w:cs="Times New Roman"/>
          <w:sz w:val="24"/>
        </w:rPr>
        <w:t>Камкин</w:t>
      </w:r>
    </w:p>
    <w:p w:rsidR="00647974" w:rsidRPr="00681966" w:rsidRDefault="00647974" w:rsidP="00D17F1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47974" w:rsidRPr="00681966" w:rsidRDefault="00647974" w:rsidP="00D17F1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77783" w:rsidRPr="00681966" w:rsidRDefault="009E5831" w:rsidP="009E583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966">
        <w:rPr>
          <w:rFonts w:ascii="Times New Roman" w:hAnsi="Times New Roman" w:cs="Times New Roman"/>
          <w:sz w:val="24"/>
          <w:szCs w:val="24"/>
        </w:rPr>
        <w:t xml:space="preserve">  </w:t>
      </w:r>
      <w:r w:rsidR="00BB1062" w:rsidRPr="0068196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95450" w:rsidRPr="00681966" w:rsidRDefault="00677783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96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1C32" w:rsidRPr="00681966">
        <w:rPr>
          <w:rFonts w:ascii="Times New Roman" w:hAnsi="Times New Roman" w:cs="Times New Roman"/>
          <w:sz w:val="24"/>
          <w:szCs w:val="24"/>
        </w:rPr>
        <w:t xml:space="preserve">        </w:t>
      </w:r>
      <w:r w:rsidR="001D22A4" w:rsidRPr="0068196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1B4A" w:rsidRPr="00681966">
        <w:rPr>
          <w:rFonts w:ascii="Times New Roman" w:hAnsi="Times New Roman" w:cs="Times New Roman"/>
          <w:sz w:val="24"/>
          <w:szCs w:val="24"/>
        </w:rPr>
        <w:t xml:space="preserve">    </w:t>
      </w:r>
      <w:r w:rsidR="00611D5D" w:rsidRPr="006819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B53DC" w:rsidRPr="006819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95450" w:rsidRPr="00681966" w:rsidRDefault="00195450" w:rsidP="00DD3BB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064AD" w:rsidRPr="00031034" w:rsidRDefault="00E064AD" w:rsidP="00195450">
      <w:pPr>
        <w:pStyle w:val="ConsPlusNormal"/>
        <w:ind w:left="3545" w:firstLine="2692"/>
        <w:rPr>
          <w:rFonts w:ascii="Times New Roman" w:hAnsi="Times New Roman" w:cs="Times New Roman"/>
          <w:sz w:val="24"/>
          <w:szCs w:val="24"/>
        </w:rPr>
      </w:pPr>
      <w:r w:rsidRPr="00031034">
        <w:rPr>
          <w:rFonts w:ascii="Times New Roman" w:hAnsi="Times New Roman" w:cs="Times New Roman"/>
          <w:sz w:val="24"/>
          <w:szCs w:val="24"/>
        </w:rPr>
        <w:t>Приложение</w:t>
      </w:r>
    </w:p>
    <w:p w:rsidR="00E064AD" w:rsidRPr="00031034" w:rsidRDefault="00E064AD" w:rsidP="00E064AD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031034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</w:t>
      </w:r>
    </w:p>
    <w:p w:rsidR="00E064AD" w:rsidRPr="00031034" w:rsidRDefault="00E064AD" w:rsidP="00E064AD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031034">
        <w:rPr>
          <w:rFonts w:ascii="Times New Roman" w:hAnsi="Times New Roman" w:cs="Times New Roman"/>
          <w:sz w:val="24"/>
          <w:szCs w:val="24"/>
        </w:rPr>
        <w:t>городского округа «Воркута»</w:t>
      </w:r>
    </w:p>
    <w:p w:rsidR="00E064AD" w:rsidRPr="00031034" w:rsidRDefault="00E064AD" w:rsidP="00E064AD">
      <w:pPr>
        <w:pStyle w:val="ConsPlusNormal"/>
        <w:ind w:left="6237" w:firstLine="0"/>
        <w:rPr>
          <w:rFonts w:ascii="Times New Roman" w:hAnsi="Times New Roman" w:cs="Times New Roman"/>
          <w:sz w:val="24"/>
        </w:rPr>
      </w:pPr>
      <w:r w:rsidRPr="00031034">
        <w:rPr>
          <w:rFonts w:ascii="Times New Roman" w:hAnsi="Times New Roman" w:cs="Times New Roman"/>
          <w:sz w:val="24"/>
        </w:rPr>
        <w:t xml:space="preserve">от </w:t>
      </w:r>
      <w:r w:rsidR="00680FD6">
        <w:rPr>
          <w:rFonts w:ascii="Times New Roman" w:hAnsi="Times New Roman" w:cs="Times New Roman"/>
          <w:sz w:val="24"/>
        </w:rPr>
        <w:t>12 февраля</w:t>
      </w:r>
      <w:r w:rsidRPr="00031034">
        <w:rPr>
          <w:rFonts w:ascii="Times New Roman" w:hAnsi="Times New Roman" w:cs="Times New Roman"/>
          <w:sz w:val="24"/>
        </w:rPr>
        <w:t xml:space="preserve"> 2024 г. № </w:t>
      </w:r>
      <w:r w:rsidR="00680FD6">
        <w:rPr>
          <w:rFonts w:ascii="Times New Roman" w:hAnsi="Times New Roman" w:cs="Times New Roman"/>
          <w:sz w:val="24"/>
        </w:rPr>
        <w:t>150</w:t>
      </w:r>
      <w:bookmarkStart w:id="0" w:name="_GoBack"/>
      <w:bookmarkEnd w:id="0"/>
    </w:p>
    <w:p w:rsidR="00BB1062" w:rsidRPr="00031034" w:rsidRDefault="00BB1062" w:rsidP="007B516A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1D22A4" w:rsidRPr="00031034" w:rsidRDefault="001D22A4" w:rsidP="00BB1062">
      <w:pPr>
        <w:autoSpaceDE w:val="0"/>
        <w:jc w:val="center"/>
        <w:rPr>
          <w:rFonts w:ascii="Times New Roman" w:hAnsi="Times New Roman"/>
          <w:b/>
          <w:sz w:val="24"/>
        </w:rPr>
      </w:pPr>
    </w:p>
    <w:p w:rsidR="001D22A4" w:rsidRPr="00031034" w:rsidRDefault="001D22A4" w:rsidP="00BB1062">
      <w:pPr>
        <w:autoSpaceDE w:val="0"/>
        <w:jc w:val="center"/>
        <w:rPr>
          <w:rFonts w:ascii="Times New Roman" w:hAnsi="Times New Roman"/>
          <w:b/>
          <w:sz w:val="24"/>
        </w:rPr>
      </w:pPr>
    </w:p>
    <w:p w:rsidR="00C36033" w:rsidRPr="00031034" w:rsidRDefault="00C36033" w:rsidP="00C36033">
      <w:pPr>
        <w:autoSpaceDE w:val="0"/>
        <w:jc w:val="center"/>
        <w:rPr>
          <w:rFonts w:ascii="Times New Roman" w:hAnsi="Times New Roman"/>
          <w:b/>
          <w:sz w:val="24"/>
        </w:rPr>
      </w:pPr>
      <w:r w:rsidRPr="00031034">
        <w:rPr>
          <w:rFonts w:ascii="Times New Roman" w:hAnsi="Times New Roman"/>
          <w:b/>
          <w:sz w:val="24"/>
        </w:rPr>
        <w:t xml:space="preserve">ПАСПОРТ  </w:t>
      </w:r>
    </w:p>
    <w:p w:rsidR="00C36033" w:rsidRPr="00031034" w:rsidRDefault="00C36033" w:rsidP="00C36033">
      <w:pPr>
        <w:jc w:val="center"/>
        <w:rPr>
          <w:rFonts w:ascii="Times New Roman" w:hAnsi="Times New Roman"/>
          <w:b/>
          <w:sz w:val="24"/>
        </w:rPr>
      </w:pPr>
      <w:r w:rsidRPr="00031034">
        <w:rPr>
          <w:rFonts w:ascii="Times New Roman" w:hAnsi="Times New Roman"/>
          <w:b/>
          <w:sz w:val="24"/>
        </w:rPr>
        <w:t>муниципальной программы «Развитие социальной сферы»</w:t>
      </w:r>
    </w:p>
    <w:p w:rsidR="00C36033" w:rsidRPr="00031034" w:rsidRDefault="00C36033" w:rsidP="00C36033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Соисполнители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Администрация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отраслевые (функциональные), территориальные органы администрации муниципального образования городского округа «Воркута» и их подразделения: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образования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pStyle w:val="afff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034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физической культуры и спорта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городского хозяйства и благоустройства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финансовое управление 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комитет по управлению муниципальным имуществом администрации муниципального образования городского округа «Воркута».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Участники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Социально ориентированные некоммерческие организации, осуществляющие деятельность на территории муниципального образования городского округа «Воркута», в том числе</w:t>
            </w:r>
            <w:r w:rsidR="00844359" w:rsidRPr="000310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034">
              <w:rPr>
                <w:rFonts w:ascii="Times New Roman" w:hAnsi="Times New Roman"/>
                <w:sz w:val="24"/>
              </w:rPr>
              <w:t>общественные объединения инвалидов: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городская организация Коми регионального отделения «Всероссийское общество инвалидов»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местная организация «Всероссийское общество слепых»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местная организация «Всероссийское общество глухих»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МО ГО «Воркута»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Воркуты»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муниципальное учреждение «Муниципальная централизованная бухгалтерия».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Доступная среда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Поддержка социально ориентированных некоммерческих организаций в муниципальном образовании городского округа «Воркута»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/>
                <w:sz w:val="24"/>
              </w:rPr>
              <w:t>Совершенствование деятельности в сфере опеки и попечительства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Программно-целевые инструменты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>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>не применяются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>Цели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Обеспечение условий для повышения социальной защищенности граждан </w:t>
            </w:r>
          </w:p>
          <w:p w:rsidR="00C36033" w:rsidRPr="00031034" w:rsidRDefault="00C36033" w:rsidP="008F1171">
            <w:pPr>
              <w:widowControl/>
              <w:suppressAutoHyphens w:val="0"/>
              <w:autoSpaceDN/>
              <w:jc w:val="both"/>
              <w:textAlignment w:val="auto"/>
              <w:rPr>
                <w:rFonts w:ascii="Times New Roman" w:hAnsi="Times New Roman"/>
                <w:sz w:val="24"/>
              </w:rPr>
            </w:pP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Задачи муниципальной программы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433"/>
              </w:tabs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eastAsia="Times New Roman" w:hAnsi="Times New Roman"/>
                <w:sz w:val="24"/>
              </w:rPr>
              <w:t>1. Обеспечение возможности социальной интеграции и оказание поддержки отдельным категориям граждан.</w:t>
            </w:r>
          </w:p>
          <w:p w:rsidR="00C36033" w:rsidRPr="00031034" w:rsidRDefault="00C36033" w:rsidP="008F1171">
            <w:pPr>
              <w:jc w:val="both"/>
              <w:rPr>
                <w:rFonts w:ascii="Times New Roman" w:eastAsia="Courier New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2. Содействие деятельности социально ориентированных некоммерческих организаций </w:t>
            </w:r>
            <w:r w:rsidRPr="00031034">
              <w:rPr>
                <w:rFonts w:ascii="Times New Roman" w:eastAsia="Courier New" w:hAnsi="Times New Roman"/>
                <w:sz w:val="24"/>
              </w:rPr>
              <w:t>в муниципальном образовании городского округа «Воркута».</w:t>
            </w:r>
          </w:p>
          <w:p w:rsidR="00C36033" w:rsidRPr="00031034" w:rsidRDefault="00C36033" w:rsidP="008F1171">
            <w:pPr>
              <w:jc w:val="both"/>
              <w:rPr>
                <w:rFonts w:ascii="Times New Roman" w:eastAsia="Courier New" w:hAnsi="Times New Roman"/>
                <w:sz w:val="24"/>
              </w:rPr>
            </w:pPr>
            <w:r w:rsidRPr="00031034">
              <w:rPr>
                <w:rFonts w:ascii="Times New Roman" w:eastAsia="Courier New" w:hAnsi="Times New Roman"/>
                <w:sz w:val="24"/>
              </w:rPr>
              <w:t xml:space="preserve">3. </w:t>
            </w:r>
            <w:r w:rsidRPr="00031034">
              <w:rPr>
                <w:rFonts w:ascii="Times New Roman" w:hAnsi="Times New Roman" w:cs="Times New Roman"/>
                <w:sz w:val="24"/>
              </w:rPr>
              <w:t>Создание условий для повышения обеспечения защиты прав и законных интересов отдельных категорий граждан</w:t>
            </w:r>
            <w:r w:rsidRPr="00031034">
              <w:rPr>
                <w:rFonts w:ascii="Times New Roman" w:eastAsia="Courier New" w:hAnsi="Times New Roman"/>
                <w:sz w:val="24"/>
              </w:rPr>
              <w:t>.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Целевые индикаторы (показатели)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031034">
              <w:rPr>
                <w:rFonts w:ascii="Times New Roman" w:hAnsi="Times New Roman"/>
                <w:sz w:val="24"/>
                <w:szCs w:val="23"/>
              </w:rPr>
              <w:t>Целевыми индикаторами (показателями) муниципальной программы муниципального образования городского округа «Воркута» «Развитие социальной сферы» (далее – программа) являются: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  <w:szCs w:val="23"/>
              </w:rPr>
              <w:t>1.</w:t>
            </w:r>
            <w:r w:rsidRPr="00031034">
              <w:rPr>
                <w:rFonts w:ascii="Times New Roman" w:hAnsi="Times New Roman"/>
                <w:sz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2.количество некоммерческих организаций, зарегистрированных на территории муниципального образования городского округа «Воркута» на конец года;</w:t>
            </w:r>
          </w:p>
          <w:p w:rsidR="00C36033" w:rsidRPr="00031034" w:rsidRDefault="00C36033" w:rsidP="008F1171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3. численность детей, родители которых лишены родительских прав.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Этапы и сроки реализации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3713D9">
            <w:pPr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031034">
              <w:rPr>
                <w:rFonts w:ascii="Times New Roman" w:hAnsi="Times New Roman"/>
                <w:sz w:val="24"/>
              </w:rPr>
              <w:t>Программа реализуется в период с 2021 по 202</w:t>
            </w:r>
            <w:r w:rsidR="003713D9" w:rsidRPr="00031034">
              <w:rPr>
                <w:rFonts w:ascii="Times New Roman" w:hAnsi="Times New Roman"/>
                <w:sz w:val="24"/>
              </w:rPr>
              <w:t>6</w:t>
            </w:r>
            <w:r w:rsidRPr="00031034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E07" w:rsidRPr="00031034" w:rsidRDefault="00383E07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Объемы финансирования 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Общий объем финансирования Программы на 2021 – 202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годы предусматривается в размере 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 xml:space="preserve">197 317 133,56 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рублей. 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Прогнозный объем финансирования Программы по годам составляет: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35 652 929,34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32 093 470,22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2023 год – </w:t>
            </w:r>
            <w:r w:rsidR="00FA293F" w:rsidRPr="00031034">
              <w:rPr>
                <w:rFonts w:ascii="Times New Roman" w:eastAsia="Times New Roman" w:hAnsi="Times New Roman" w:cs="Times New Roman"/>
                <w:sz w:val="24"/>
              </w:rPr>
              <w:t>33 613 109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32 897 625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31 159 000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713D9" w:rsidRPr="00031034" w:rsidRDefault="003713D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-  31 901 000,00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в том числе за счет средств федерального бюджета: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3713D9" w:rsidRPr="00031034" w:rsidRDefault="003713D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республиканского бюджета Республики Коми: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2021 год – 15 727 958,34 рублей;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2022 год – 12 417 030,47 рублей;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2023 год – </w:t>
            </w:r>
            <w:r w:rsidR="00FA293F" w:rsidRPr="00031034">
              <w:rPr>
                <w:rFonts w:ascii="Times New Roman" w:eastAsia="Times New Roman" w:hAnsi="Times New Roman" w:cs="Times New Roman"/>
                <w:sz w:val="24"/>
              </w:rPr>
              <w:t>13 146 909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13 123 425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13 501 800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713D9" w:rsidRPr="00031034" w:rsidRDefault="003713D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13 501 800,00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бюджета муниципального образования городского округа «Воркута»: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2021 год – 19 924 971,00 рублей;   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2022 год – 19 504 161,55 рублей;     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20 466 200,00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19 774 200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17 657 200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713D9" w:rsidRPr="00031034" w:rsidRDefault="003713D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18 399 200,00 рублей.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счёт средств от приносящей доход деятельности: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2021 год – 0,00 рублей;   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2022 год – 172 278,20 рублей;     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3713D9" w:rsidRPr="00031034" w:rsidRDefault="003713D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383E07" w:rsidRPr="00031034" w:rsidRDefault="00383E07" w:rsidP="003713D9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3713D9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0,00 рублей.</w:t>
            </w:r>
          </w:p>
        </w:tc>
      </w:tr>
      <w:tr w:rsidR="00031034" w:rsidRPr="00031034" w:rsidTr="008F117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>Ожидаемые результаты реализации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муниципальной программы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3713D9" w:rsidP="008F1171">
            <w:pPr>
              <w:pStyle w:val="ConsPlusNormal"/>
              <w:ind w:lef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К 2026</w:t>
            </w:r>
            <w:r w:rsidR="00C36033"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году в результате реализации </w:t>
            </w:r>
            <w:r w:rsidR="00C36033" w:rsidRPr="00031034">
              <w:rPr>
                <w:rFonts w:ascii="Times New Roman" w:hAnsi="Times New Roman"/>
                <w:sz w:val="24"/>
              </w:rPr>
              <w:t>муниципальной</w:t>
            </w:r>
            <w:r w:rsidR="00C36033"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ожидается:</w:t>
            </w:r>
          </w:p>
          <w:p w:rsidR="00C36033" w:rsidRPr="00031034" w:rsidRDefault="00C36033" w:rsidP="008F1171">
            <w:pPr>
              <w:pStyle w:val="ConsPlusNormal"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1.доля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 составит </w:t>
            </w:r>
            <w:r w:rsidR="005E0C96" w:rsidRPr="00031034">
              <w:rPr>
                <w:rFonts w:ascii="Times New Roman" w:hAnsi="Times New Roman"/>
                <w:sz w:val="24"/>
              </w:rPr>
              <w:t>73</w:t>
            </w:r>
            <w:r w:rsidRPr="00031034">
              <w:rPr>
                <w:rFonts w:ascii="Times New Roman" w:hAnsi="Times New Roman"/>
                <w:sz w:val="24"/>
              </w:rPr>
              <w:t xml:space="preserve"> %;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2.количество некоммерческих организаций, зарегистрированных на территории муниципального образования городского округа «Воркута» на конец года составит </w:t>
            </w:r>
            <w:r w:rsidR="005E0C96" w:rsidRPr="00031034">
              <w:rPr>
                <w:rFonts w:ascii="Times New Roman" w:hAnsi="Times New Roman"/>
                <w:sz w:val="24"/>
              </w:rPr>
              <w:t>80</w:t>
            </w:r>
            <w:r w:rsidRPr="00031034">
              <w:rPr>
                <w:rFonts w:ascii="Times New Roman" w:hAnsi="Times New Roman"/>
                <w:sz w:val="24"/>
              </w:rPr>
              <w:t xml:space="preserve">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-108"/>
              </w:tabs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3. Численность детей, родители которых лишены родительских прав составит 66 человек.</w:t>
            </w:r>
          </w:p>
        </w:tc>
      </w:tr>
    </w:tbl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tabs>
          <w:tab w:val="left" w:pos="5670"/>
        </w:tabs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tabs>
          <w:tab w:val="left" w:pos="5670"/>
        </w:tabs>
        <w:rPr>
          <w:rFonts w:ascii="Times New Roman" w:eastAsia="Arial" w:hAnsi="Times New Roman" w:cs="Times New Roman"/>
          <w:sz w:val="24"/>
          <w:szCs w:val="20"/>
        </w:rPr>
      </w:pPr>
    </w:p>
    <w:p w:rsidR="00C36033" w:rsidRPr="00031034" w:rsidRDefault="00C36033" w:rsidP="00C36033">
      <w:pPr>
        <w:tabs>
          <w:tab w:val="left" w:pos="5670"/>
        </w:tabs>
        <w:rPr>
          <w:rFonts w:ascii="Times New Roman" w:eastAsia="Arial" w:hAnsi="Times New Roman" w:cs="Times New Roman"/>
          <w:sz w:val="24"/>
          <w:szCs w:val="20"/>
        </w:rPr>
      </w:pPr>
    </w:p>
    <w:p w:rsidR="00C36033" w:rsidRPr="00031034" w:rsidRDefault="00C36033" w:rsidP="00C36033">
      <w:pPr>
        <w:tabs>
          <w:tab w:val="left" w:pos="5670"/>
        </w:tabs>
        <w:rPr>
          <w:rFonts w:ascii="Times New Roman" w:eastAsia="Arial" w:hAnsi="Times New Roman" w:cs="Times New Roman"/>
          <w:sz w:val="24"/>
          <w:szCs w:val="20"/>
        </w:rPr>
      </w:pPr>
    </w:p>
    <w:p w:rsidR="00C36033" w:rsidRPr="00031034" w:rsidRDefault="00C36033" w:rsidP="00C36033">
      <w:pPr>
        <w:tabs>
          <w:tab w:val="left" w:pos="5670"/>
        </w:tabs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rPr>
          <w:rFonts w:ascii="Times New Roman" w:hAnsi="Times New Roman" w:cs="Times New Roman"/>
          <w:sz w:val="24"/>
        </w:rPr>
      </w:pPr>
    </w:p>
    <w:p w:rsidR="000529A8" w:rsidRPr="00031034" w:rsidRDefault="000529A8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0529A8" w:rsidRPr="00031034" w:rsidRDefault="000529A8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0529A8" w:rsidRPr="00031034" w:rsidRDefault="000529A8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0529A8" w:rsidRPr="00031034" w:rsidRDefault="000529A8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C36033" w:rsidRPr="00031034" w:rsidRDefault="00C36033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031034">
        <w:rPr>
          <w:rFonts w:ascii="Times New Roman" w:hAnsi="Times New Roman" w:cs="Times New Roman"/>
          <w:b/>
          <w:bCs/>
          <w:sz w:val="24"/>
        </w:rPr>
        <w:lastRenderedPageBreak/>
        <w:t>ПАСПОРТ</w:t>
      </w:r>
    </w:p>
    <w:p w:rsidR="00C36033" w:rsidRPr="00031034" w:rsidRDefault="00C36033" w:rsidP="00C36033">
      <w:pPr>
        <w:autoSpaceDE w:val="0"/>
        <w:jc w:val="center"/>
        <w:rPr>
          <w:rFonts w:ascii="Times New Roman" w:hAnsi="Times New Roman" w:cs="Times New Roman"/>
          <w:b/>
          <w:bCs/>
          <w:sz w:val="24"/>
        </w:rPr>
      </w:pPr>
      <w:r w:rsidRPr="00031034">
        <w:rPr>
          <w:rFonts w:ascii="Times New Roman" w:hAnsi="Times New Roman" w:cs="Times New Roman"/>
          <w:b/>
          <w:bCs/>
          <w:sz w:val="24"/>
        </w:rPr>
        <w:t xml:space="preserve"> подпрограммы «Доступная среда» </w:t>
      </w:r>
    </w:p>
    <w:p w:rsidR="00C36033" w:rsidRPr="00031034" w:rsidRDefault="00C36033" w:rsidP="00C36033">
      <w:pPr>
        <w:jc w:val="center"/>
        <w:rPr>
          <w:rFonts w:ascii="Times New Roman" w:hAnsi="Times New Roman" w:cs="Times New Roman"/>
          <w:sz w:val="24"/>
        </w:rPr>
      </w:pPr>
      <w:r w:rsidRPr="00031034">
        <w:rPr>
          <w:rFonts w:ascii="Times New Roman" w:hAnsi="Times New Roman" w:cs="Times New Roman"/>
          <w:b/>
          <w:bCs/>
          <w:sz w:val="24"/>
        </w:rPr>
        <w:t>муниципальной программы «Развитие социальной сферы»</w:t>
      </w: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-7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031034">
              <w:rPr>
                <w:rFonts w:ascii="Times New Roman" w:eastAsia="Arial" w:hAnsi="Times New Roman" w:cs="Times New Roman"/>
                <w:kern w:val="2"/>
                <w:sz w:val="24"/>
                <w:lang w:eastAsia="ar-SA"/>
              </w:rPr>
              <w:t>общественных отношений, опеки и попечительства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 администрации муниципального образования городского округа «Воркута»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Соисполнители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Администрация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отраслевые (функциональные), территориальные органы администрации муниципального образования городского округа «Воркута» и их подразделения: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образования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pStyle w:val="afff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034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физической культуры и спорта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городского хозяйства и благоустройства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финансовое управление  администрации муниципального образования городского округа «Воркута»;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комитет по управлению муниципальным имуществом администрации муниципального образования городского округа «Воркута».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Участники подпрограммы 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(по согласованию)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Общественные объединения инвалидов: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Воркутинская городская организация Коми регионального отделения «Всероссийское общество инвалидов»;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Воркутинская местная организация «Всероссийское общество слепых»;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Воркутинская местная организация «Всероссийское общество глухих».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Программно-целевые инструменты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не применяются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Цель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Обеспечение возможности социальной интеграции и оказание поддержки отдельным категориям граждан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Задачи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1.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2. Реализация законных прав и интересов отдельных категорий граждан, преодоление социальной разобщенности в обществе.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Целевые индикаторы (показатели)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Целевыми индикаторами подпрограммы являются: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1.</w:t>
            </w:r>
            <w:r w:rsidRPr="00031034">
              <w:rPr>
                <w:rFonts w:ascii="Times New Roman" w:eastAsia="Arial" w:hAnsi="Times New Roman" w:cs="Times New Roman"/>
                <w:sz w:val="24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«Воркута»;</w:t>
            </w:r>
          </w:p>
          <w:p w:rsidR="00C36033" w:rsidRPr="00031034" w:rsidRDefault="00C36033" w:rsidP="008F1171">
            <w:pPr>
              <w:tabs>
                <w:tab w:val="left" w:pos="477"/>
                <w:tab w:val="left" w:pos="50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2.доля детей с инвалидностью, обучающихся в общеобразовательных организациях, в которых создана универсальная безбарьерная среда, от общего количества детей с инвалидностью;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3.доля дошкольных образовательных организаций, в которых создана </w:t>
            </w:r>
            <w:r w:rsidRPr="0003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универсальная </w:t>
            </w:r>
            <w:proofErr w:type="spellStart"/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 инвалидов в общем  количестве дошкольных образовательных организаций;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4.доля детей инвалидов в возрасте от 1,5 до 7 лет, охваченных дошкольным образованием в общей численности детей-инвалидов данного возраста;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5.удельный вес численности педагогов дошкольных образовательных учреждений, имеющих специальное образование и повысивших свою профессиональную компетентность по вопросам коррекционно-реабилитационной работы с детьми с ограниченными возможностями здоровья и детьми с инвалидностью, в общем числе педагогов, работающих с детьми с ограниченными возможностями здоровья и детьми с инвалидностью;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6.доля педагогических работников, педагогов - психологов образовательных организаций, прошедших обучение и повышение квалификации по вопросам обучения и социальной интеграции инвалидов, от общего количества педагогических работников и  педагогов – психологов, работающих с детьми  с  инвалидностью;</w:t>
            </w:r>
          </w:p>
          <w:p w:rsidR="00C36033" w:rsidRPr="00031034" w:rsidRDefault="00C36033" w:rsidP="008F1171">
            <w:pPr>
              <w:pStyle w:val="a9"/>
              <w:widowControl/>
              <w:suppressAutoHyphens w:val="0"/>
              <w:autoSpaceDE w:val="0"/>
              <w:adjustRightIn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7.доля паспортизированных объектов от общего количества муниципальных объектов;</w:t>
            </w:r>
          </w:p>
          <w:p w:rsidR="00C36033" w:rsidRPr="00031034" w:rsidRDefault="00C36033" w:rsidP="008F1171">
            <w:pPr>
              <w:pStyle w:val="a9"/>
              <w:widowControl/>
              <w:suppressAutoHyphens w:val="0"/>
              <w:autoSpaceDE w:val="0"/>
              <w:adjustRightIn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8.доля единиц транспорта (автобусов), приспособленных для использования инвалидами (от общего числа автобусов);</w:t>
            </w:r>
          </w:p>
          <w:p w:rsidR="00C36033" w:rsidRPr="00031034" w:rsidRDefault="00C36033" w:rsidP="008F1171">
            <w:pPr>
              <w:pStyle w:val="a9"/>
              <w:widowControl/>
              <w:suppressAutoHyphens w:val="0"/>
              <w:autoSpaceDE w:val="0"/>
              <w:adjustRightIn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9.</w:t>
            </w:r>
            <w:r w:rsidRPr="00031034">
              <w:rPr>
                <w:rFonts w:ascii="Times New Roman" w:hAnsi="Times New Roman" w:cs="Times New Roman"/>
                <w:bCs/>
                <w:sz w:val="24"/>
              </w:rPr>
              <w:t xml:space="preserve">организована работа комиссии </w:t>
            </w:r>
            <w:r w:rsidRPr="00031034">
              <w:rPr>
                <w:rFonts w:ascii="Times New Roman" w:hAnsi="Times New Roman" w:cs="Times New Roman"/>
                <w:sz w:val="24"/>
              </w:rPr>
              <w:t>в рамках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10.удельный вес участников с ограниченными возможностями здоровья, участвующих в культурно-досуговых мероприятиях, в общем количестве людей  с ограниченными возможностями здоровья;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11.удельный вес детей с ограниченными возможностями здоровья и детей с инвалидностью, участвующих в муниципальных, республиканских, всероссийских и международных конкурсах, фестивалях, в общем количестве детей с ограниченными возможностями здоровья и детей с инвалидностью, посещающих дошкольные образовательные учреждения;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12.доля базовых образовательных организаций, обеспечивающих совместное обучение инвалидов и лиц, не имеющих нарушений развития, в общем количестве образовательных организаций, реализующих образовательные программы общего образования;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13.доля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14.повышение общего объема финансирования дополнительных мер социальной поддержки по сравнению с 2020 годом.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15.к</w:t>
            </w:r>
            <w:r w:rsidRPr="00031034">
              <w:rPr>
                <w:rFonts w:ascii="Times New Roman" w:hAnsi="Times New Roman"/>
                <w:sz w:val="24"/>
              </w:rPr>
              <w:t>оличество реализованных народных проектов в сфере доступной среды.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lastRenderedPageBreak/>
              <w:t>Этапы и сроки реализации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3713D9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2021-202</w:t>
            </w:r>
            <w:r w:rsidR="003713D9" w:rsidRPr="00031034">
              <w:rPr>
                <w:rFonts w:ascii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C3E" w:rsidRPr="00031034" w:rsidRDefault="00854C3E" w:rsidP="00E064A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854C3E" w:rsidRPr="00031034" w:rsidRDefault="00854C3E" w:rsidP="00E064AD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C3E" w:rsidRPr="00031034" w:rsidRDefault="00854C3E" w:rsidP="00E064AD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Объем бюджетных ассигнований на реализацию подпрограммы «Доступная среда» за счет  средств федерального, республиканского, муниципального бюджета, внебюджетных источников составляет </w:t>
            </w:r>
            <w:r w:rsidR="000F20BF" w:rsidRPr="00031034">
              <w:rPr>
                <w:rFonts w:ascii="Times New Roman" w:hAnsi="Times New Roman" w:cs="Times New Roman"/>
                <w:sz w:val="24"/>
              </w:rPr>
              <w:t xml:space="preserve">39 078 778,20 </w:t>
            </w:r>
            <w:r w:rsidRPr="00031034">
              <w:rPr>
                <w:rFonts w:ascii="Times New Roman" w:hAnsi="Times New Roman" w:cs="Times New Roman"/>
                <w:sz w:val="24"/>
              </w:rPr>
              <w:t>рублей, в том числе по годам и источникам финансирования: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10 184 700,00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7 174 278,20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5 030 200,00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5 563 200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0F20BF" w:rsidRPr="00031034" w:rsidRDefault="000F20BF" w:rsidP="000F20B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5 563 200,00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20BF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5 563 200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рублей.</w:t>
            </w:r>
          </w:p>
          <w:p w:rsidR="00854C3E" w:rsidRPr="00031034" w:rsidRDefault="00854C3E" w:rsidP="00E064A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за счет средств федерального бюджета: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0F20BF" w:rsidRPr="00031034" w:rsidRDefault="000F20BF" w:rsidP="000F20B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0F20BF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0,00 рублей.</w:t>
            </w:r>
          </w:p>
          <w:p w:rsidR="00854C3E" w:rsidRPr="00031034" w:rsidRDefault="00854C3E" w:rsidP="00E064A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за счет средств республиканского бюджета Республики Коми: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4 056 930,00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1 494 000,00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0F20BF" w:rsidRPr="00031034" w:rsidRDefault="000F20BF" w:rsidP="000F20B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854C3E" w:rsidRPr="00031034" w:rsidRDefault="000F20BF" w:rsidP="000F20B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0,00 рублей.</w:t>
            </w:r>
          </w:p>
          <w:p w:rsidR="00854C3E" w:rsidRPr="00031034" w:rsidRDefault="00854C3E" w:rsidP="00E064AD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за счет средств бюджета муниципального образования городского округа «Воркута»: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6 127 770,00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5 508 000,00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5 030 200,00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5 563 200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5 563 200</w:t>
            </w:r>
            <w:r w:rsidR="000F20BF"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0F20BF" w:rsidRPr="00031034" w:rsidRDefault="000F20BF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5 563 200,00 рублей.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счёт средств от приносящей доход деятельности: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2021 год – 0,00 рублей;    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2022 год – 172 278,20 рублей;      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854C3E" w:rsidRPr="00031034" w:rsidRDefault="00854C3E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0F20BF" w:rsidRPr="00031034" w:rsidRDefault="000F20BF" w:rsidP="000F20BF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854C3E" w:rsidRPr="00031034" w:rsidRDefault="000F20BF" w:rsidP="000F20BF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0,00 рублей.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3713D9" w:rsidRPr="00031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году в результате реализации подпрограммы ожидается: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eastAsia="Arial" w:hAnsi="Times New Roman" w:cs="Times New Roman"/>
                <w:sz w:val="24"/>
                <w:szCs w:val="20"/>
              </w:rPr>
            </w:pPr>
            <w:r w:rsidRPr="00031034">
              <w:rPr>
                <w:rFonts w:ascii="Times New Roman" w:eastAsia="Arial" w:hAnsi="Times New Roman" w:cs="Times New Roman"/>
                <w:sz w:val="24"/>
                <w:szCs w:val="20"/>
              </w:rPr>
              <w:t>1.доля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составит </w:t>
            </w:r>
            <w:r w:rsidR="005E0C96" w:rsidRPr="00031034">
              <w:rPr>
                <w:rFonts w:ascii="Times New Roman" w:hAnsi="Times New Roman" w:cs="Times New Roman"/>
                <w:sz w:val="24"/>
              </w:rPr>
              <w:t>73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 %;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2.доля детей с инвалидностью, обучающихся в общеобразовательных организациях, в которых создана универсальная </w:t>
            </w:r>
            <w:proofErr w:type="spellStart"/>
            <w:r w:rsidRPr="00031034">
              <w:rPr>
                <w:rFonts w:ascii="Times New Roman" w:hAnsi="Times New Roman" w:cs="Times New Roman"/>
                <w:sz w:val="24"/>
              </w:rPr>
              <w:t>безбарьерная</w:t>
            </w:r>
            <w:proofErr w:type="spellEnd"/>
            <w:r w:rsidRPr="00031034">
              <w:rPr>
                <w:rFonts w:ascii="Times New Roman" w:hAnsi="Times New Roman" w:cs="Times New Roman"/>
                <w:sz w:val="24"/>
              </w:rPr>
              <w:t xml:space="preserve"> среда, от общего количества детей с инвалидностью составит 74 %;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3.доля дошкольных образовательных организаций, в которых </w:t>
            </w:r>
            <w:proofErr w:type="gramStart"/>
            <w:r w:rsidRPr="00031034">
              <w:rPr>
                <w:rFonts w:ascii="Times New Roman" w:hAnsi="Times New Roman" w:cs="Times New Roman"/>
                <w:sz w:val="24"/>
              </w:rPr>
              <w:t xml:space="preserve">создана универсальная </w:t>
            </w:r>
            <w:proofErr w:type="spellStart"/>
            <w:r w:rsidRPr="00031034">
              <w:rPr>
                <w:rFonts w:ascii="Times New Roman" w:hAnsi="Times New Roman" w:cs="Times New Roman"/>
                <w:sz w:val="24"/>
              </w:rPr>
              <w:t>безбарьерная</w:t>
            </w:r>
            <w:proofErr w:type="spellEnd"/>
            <w:r w:rsidRPr="00031034">
              <w:rPr>
                <w:rFonts w:ascii="Times New Roman" w:hAnsi="Times New Roman" w:cs="Times New Roman"/>
                <w:sz w:val="24"/>
              </w:rPr>
              <w:t xml:space="preserve"> среда для инклюзивного образования детей инвалидов общем  количестве дошкольных образовательных организаций составит</w:t>
            </w:r>
            <w:proofErr w:type="gramEnd"/>
            <w:r w:rsidRPr="00031034">
              <w:rPr>
                <w:rFonts w:ascii="Times New Roman" w:hAnsi="Times New Roman" w:cs="Times New Roman"/>
                <w:sz w:val="24"/>
              </w:rPr>
              <w:t xml:space="preserve"> 96,7 %;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4.доля детей инвалидов в возрасте от 1,5 до 7 </w:t>
            </w:r>
            <w:proofErr w:type="gramStart"/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лет, охваченных дошкольным образованием в общей численности детей-инвалидов данного возраста составит</w:t>
            </w:r>
            <w:proofErr w:type="gramEnd"/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71 %;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5.удельный вес численности педагогов дошкольных образовательных учреждений, имеющих специальное образование и повысивших свою профессиональную компетентность по вопросам коррекционно-реабилитационной работы с детьми с ограниченными возможностями здоровья и детьми с инвалидностью, в общем числе </w:t>
            </w:r>
            <w:proofErr w:type="gramStart"/>
            <w:r w:rsidRPr="00031034">
              <w:rPr>
                <w:rFonts w:ascii="Times New Roman" w:hAnsi="Times New Roman" w:cs="Times New Roman"/>
                <w:sz w:val="24"/>
              </w:rPr>
              <w:t xml:space="preserve">педагогов, работающих </w:t>
            </w:r>
            <w:r w:rsidRPr="00031034">
              <w:rPr>
                <w:rFonts w:ascii="Times New Roman" w:hAnsi="Times New Roman" w:cs="Times New Roman"/>
                <w:sz w:val="24"/>
              </w:rPr>
              <w:lastRenderedPageBreak/>
              <w:t>с детьми с ограниченными возможностями здоровья и детьми с инвалидностью составит</w:t>
            </w:r>
            <w:proofErr w:type="gramEnd"/>
            <w:r w:rsidRPr="00031034">
              <w:rPr>
                <w:rFonts w:ascii="Times New Roman" w:hAnsi="Times New Roman" w:cs="Times New Roman"/>
                <w:sz w:val="24"/>
              </w:rPr>
              <w:t xml:space="preserve"> 19 %;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6.доля педагогических работников, педагогов - психологов образовательных организаций, прошедших обучение и повышение квалификации по вопросам обучения и социальной интеграции инвалидов, от общего количества педагогических работников и  педагогов – психологов, работающих с детьми с инвалидностью, составит 1 %;</w:t>
            </w:r>
          </w:p>
          <w:p w:rsidR="00C36033" w:rsidRPr="00031034" w:rsidRDefault="00C36033" w:rsidP="008F1171">
            <w:pPr>
              <w:pStyle w:val="a9"/>
              <w:widowControl/>
              <w:suppressAutoHyphens w:val="0"/>
              <w:autoSpaceDE w:val="0"/>
              <w:adjustRightIn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7.доля паспортизированных объектов от общего количества муниципальных объектов составит 100 %;</w:t>
            </w:r>
          </w:p>
          <w:p w:rsidR="00C36033" w:rsidRPr="00031034" w:rsidRDefault="00C36033" w:rsidP="008F1171">
            <w:pPr>
              <w:pStyle w:val="a9"/>
              <w:widowControl/>
              <w:suppressAutoHyphens w:val="0"/>
              <w:autoSpaceDE w:val="0"/>
              <w:adjustRightInd w:val="0"/>
              <w:ind w:left="0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8.доля единиц транспорта (автобусов), приспособленных для использования инвалидами (от общего числа автобусов) составит 10 %;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9.</w:t>
            </w:r>
            <w:r w:rsidRPr="00031034">
              <w:rPr>
                <w:rFonts w:ascii="Times New Roman" w:hAnsi="Times New Roman" w:cs="Times New Roman"/>
                <w:bCs/>
                <w:sz w:val="24"/>
              </w:rPr>
              <w:t xml:space="preserve">организована работа комиссии </w:t>
            </w:r>
            <w:r w:rsidRPr="00031034">
              <w:rPr>
                <w:rFonts w:ascii="Times New Roman" w:hAnsi="Times New Roman" w:cs="Times New Roman"/>
                <w:sz w:val="24"/>
              </w:rPr>
              <w:t>в рамках реализации постановления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10.удельный вес участников с ограниченными возможностями здоровья, участвующих в культурно-досуговых мероприятиях, в общем количестве людей  с ограниченными возможностями здоровья составит 19 %;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11.удельный вес детей с ограниченными возможностями здоровья и детей с инвалидностью, участвующих в муниципальных, республиканских, всероссийских и международных конкурсах, фестивалях, в общем количестве детей с ограниченными возможностями здоровья и детей с инвалидностью, посещающих дошкольные образовательные учреждения составит 60 %;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доля базовых образовательных организаций, обеспечивающих совместное обучение инвалидов и лиц, не имеющих нарушений развития, в общем количестве </w:t>
            </w:r>
            <w:proofErr w:type="gramStart"/>
            <w:r w:rsidRPr="00031034">
              <w:rPr>
                <w:rFonts w:ascii="Times New Roman" w:hAnsi="Times New Roman" w:cs="Times New Roman"/>
                <w:sz w:val="24"/>
              </w:rPr>
              <w:t>образовательных организаций, реализующих образовательные программы общего образования составит</w:t>
            </w:r>
            <w:proofErr w:type="gramEnd"/>
            <w:r w:rsidRPr="00031034">
              <w:rPr>
                <w:rFonts w:ascii="Times New Roman" w:hAnsi="Times New Roman" w:cs="Times New Roman"/>
                <w:sz w:val="24"/>
              </w:rPr>
              <w:t xml:space="preserve"> 24 %;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13.доля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 составит 7,5 %;</w:t>
            </w:r>
          </w:p>
          <w:p w:rsidR="00C36033" w:rsidRPr="00031034" w:rsidRDefault="00C36033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14.повышение общего объема финансирования дополнительных мер социальной поддержки по сравнению с 2020 годом составит 1,3 %;</w:t>
            </w:r>
          </w:p>
        </w:tc>
      </w:tr>
    </w:tbl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autoSpaceDE w:val="0"/>
        <w:jc w:val="center"/>
        <w:rPr>
          <w:rFonts w:ascii="Times New Roman" w:hAnsi="Times New Roman"/>
          <w:b/>
          <w:sz w:val="24"/>
        </w:rPr>
      </w:pPr>
    </w:p>
    <w:p w:rsidR="000529A8" w:rsidRPr="00031034" w:rsidRDefault="000529A8" w:rsidP="00C36033">
      <w:pPr>
        <w:autoSpaceDE w:val="0"/>
        <w:jc w:val="center"/>
        <w:rPr>
          <w:rFonts w:ascii="Times New Roman" w:hAnsi="Times New Roman"/>
          <w:b/>
          <w:sz w:val="24"/>
        </w:rPr>
      </w:pPr>
    </w:p>
    <w:p w:rsidR="00C36033" w:rsidRPr="00031034" w:rsidRDefault="00C36033" w:rsidP="00C36033">
      <w:pPr>
        <w:autoSpaceDE w:val="0"/>
        <w:jc w:val="center"/>
        <w:rPr>
          <w:rFonts w:ascii="Times New Roman" w:hAnsi="Times New Roman"/>
          <w:b/>
          <w:sz w:val="24"/>
        </w:rPr>
      </w:pPr>
      <w:r w:rsidRPr="00031034">
        <w:rPr>
          <w:rFonts w:ascii="Times New Roman" w:hAnsi="Times New Roman"/>
          <w:b/>
          <w:sz w:val="24"/>
        </w:rPr>
        <w:lastRenderedPageBreak/>
        <w:t>ПАСПОРТ</w:t>
      </w:r>
    </w:p>
    <w:p w:rsidR="00C36033" w:rsidRPr="00031034" w:rsidRDefault="00C36033" w:rsidP="00C36033">
      <w:pPr>
        <w:jc w:val="center"/>
        <w:rPr>
          <w:rFonts w:ascii="Times New Roman" w:hAnsi="Times New Roman"/>
          <w:b/>
          <w:sz w:val="24"/>
        </w:rPr>
      </w:pPr>
      <w:r w:rsidRPr="00031034">
        <w:rPr>
          <w:rFonts w:ascii="Times New Roman" w:hAnsi="Times New Roman"/>
          <w:b/>
          <w:sz w:val="24"/>
        </w:rPr>
        <w:t xml:space="preserve"> подпрограммы «</w:t>
      </w:r>
      <w:r w:rsidRPr="00031034">
        <w:rPr>
          <w:rFonts w:ascii="Times New Roman" w:hAnsi="Times New Roman" w:cs="Times New Roman"/>
          <w:b/>
          <w:sz w:val="24"/>
        </w:rPr>
        <w:t>Поддержка социально ориентированных некоммерческих организаций в муниципальном образовании городского округа «Воркута»</w:t>
      </w:r>
      <w:r w:rsidRPr="00031034">
        <w:rPr>
          <w:rFonts w:ascii="Times New Roman" w:hAnsi="Times New Roman"/>
          <w:b/>
          <w:sz w:val="24"/>
        </w:rPr>
        <w:t xml:space="preserve"> муниципальной программы «Развитие социальной сферы»</w:t>
      </w:r>
    </w:p>
    <w:p w:rsidR="00C36033" w:rsidRPr="00031034" w:rsidRDefault="00C36033" w:rsidP="00C36033">
      <w:pPr>
        <w:tabs>
          <w:tab w:val="left" w:pos="4515"/>
        </w:tabs>
      </w:pPr>
    </w:p>
    <w:p w:rsidR="00C36033" w:rsidRPr="00031034" w:rsidRDefault="00C36033" w:rsidP="00C36033"/>
    <w:tbl>
      <w:tblPr>
        <w:tblW w:w="1020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Pr="00031034">
              <w:rPr>
                <w:rFonts w:ascii="Times New Roman" w:eastAsia="Arial" w:hAnsi="Times New Roman" w:cs="Times New Roman"/>
                <w:kern w:val="2"/>
                <w:sz w:val="24"/>
                <w:lang w:eastAsia="ar-SA"/>
              </w:rPr>
              <w:t>общественных отношений, опеки и попечительства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 администрации муниципального образования городского округа «Воркута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Участники подпрограммы 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Социально ориентированные некоммерческие организации, осуществляющие деятельность на территории муниципального образования городского округа «Воркута», в том числе</w:t>
            </w:r>
            <w:r w:rsidR="00B1286B" w:rsidRPr="0003103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31034">
              <w:rPr>
                <w:rFonts w:ascii="Times New Roman" w:hAnsi="Times New Roman"/>
                <w:sz w:val="24"/>
              </w:rPr>
              <w:t>общественные объединения инвалидов: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городская организация Коми регионального отделения «Всероссийское общество инвалидов»;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местная организация «Всероссийское общество слепых»;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Воркутинская местная организация «Всероссийское общество глухих».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Программно-целевые инструменты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не применяются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Цель подпрограммы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Содействие деятельности социально ориентированных некоммерческих организаций в муниципальном образовании городского округа «Воркута»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1.Оказание поддержки социально ориентированным некоммерческим организациям.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2.Обеспечение взаимодействия с социально ориентированными некоммерческими общественными организациями.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rPr>
                <w:rFonts w:ascii="Times New Roman" w:eastAsia="Courier New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Целевые индикаторы (показатели)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подпрограммы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Целевыми индикаторами подпрограммы являются: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1.</w:t>
            </w:r>
            <w:r w:rsidRPr="00031034">
              <w:rPr>
                <w:rFonts w:ascii="Times New Roman" w:hAnsi="Times New Roman"/>
                <w:sz w:val="24"/>
              </w:rPr>
              <w:t>количество некоммерческих организаций, зарегистрированных на территории муниципального образования городского округа «Воркута» на конец года;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2.количество социально ориентированных некоммерческих организаций, которым оказана финансовая поддержка за год;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3.количество социально ориентированных некоммерческих организаций, которым предоставлено в установленном законодательством порядке муниципальное имущество муниципального образования городского округа «Воркута» в безвозмездное пользование или в аренду по льготным понижающим коэффициентам;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4.количество оказанных консультаций социально ориентированным некоммерческим организациям;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5.количество сотрудников социально ориентированных некоммерческих организаций, прошедших обучение, повышение квалификации;</w:t>
            </w:r>
          </w:p>
          <w:p w:rsidR="00C36033" w:rsidRPr="00031034" w:rsidRDefault="00C36033" w:rsidP="008F1171">
            <w:pPr>
              <w:shd w:val="clear" w:color="auto" w:fill="FFFFFF"/>
              <w:tabs>
                <w:tab w:val="left" w:pos="1260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eastAsia="Arial" w:hAnsi="Times New Roman" w:cs="Times New Roman"/>
                <w:sz w:val="24"/>
              </w:rPr>
              <w:t>6.количество размещенных материалов в средствах массовой информации и (или) социальных сетях о деятельности социально ориентированных некоммерческих организаций</w:t>
            </w:r>
            <w:r w:rsidRPr="00031034">
              <w:rPr>
                <w:rFonts w:ascii="Times New Roman" w:hAnsi="Times New Roman" w:cs="Times New Roman"/>
                <w:sz w:val="24"/>
              </w:rPr>
              <w:t>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7.количество проведенных встреч, собраний с социально ориентированными некоммерческими организациями;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8.количество добровольцев, привлеченных социально ориентированными некоммерческими организациями к реализации социальных проектов;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9.доля граждан, принявших участие в мероприятиях, проводимых некоммерческими организациями на территории муниципального </w:t>
            </w:r>
            <w:r w:rsidRPr="00031034">
              <w:rPr>
                <w:rFonts w:ascii="Times New Roman" w:hAnsi="Times New Roman" w:cs="Times New Roman"/>
                <w:sz w:val="24"/>
              </w:rPr>
              <w:lastRenderedPageBreak/>
              <w:t>образования городского округа «Воркута», от общей численности населения муниципального образования городского округа «Воркута».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>Этапы и сроки реализации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3713D9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2021-202</w:t>
            </w:r>
            <w:r w:rsidR="003713D9" w:rsidRPr="00031034">
              <w:rPr>
                <w:rFonts w:ascii="Times New Roman" w:hAnsi="Times New Roman"/>
                <w:sz w:val="24"/>
              </w:rPr>
              <w:t>6</w:t>
            </w:r>
            <w:r w:rsidRPr="00031034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383E07" w:rsidRPr="00031034" w:rsidRDefault="00383E07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383E07" w:rsidRPr="00031034" w:rsidRDefault="00383E07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shd w:val="clear" w:color="auto" w:fill="auto"/>
          </w:tcPr>
          <w:p w:rsidR="00383E07" w:rsidRPr="00031034" w:rsidRDefault="00383E07" w:rsidP="00E064AD">
            <w:pPr>
              <w:autoSpaceDE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31034">
              <w:rPr>
                <w:rFonts w:ascii="Times New Roman" w:eastAsia="Times New Roman" w:hAnsi="Times New Roman"/>
                <w:sz w:val="24"/>
              </w:rPr>
              <w:t>Объем бюджетных ассигнований на реализацию подпрограммы «</w:t>
            </w:r>
            <w:r w:rsidRPr="00031034">
              <w:rPr>
                <w:rFonts w:ascii="Times New Roman" w:hAnsi="Times New Roman" w:cs="Times New Roman"/>
                <w:sz w:val="24"/>
              </w:rPr>
              <w:t>Поддержка социально ориентированных некоммерческих организаций в муниципальном образовании городского округа «Воркута</w:t>
            </w:r>
            <w:r w:rsidRPr="00031034">
              <w:rPr>
                <w:rFonts w:ascii="Times New Roman" w:eastAsia="Times New Roman" w:hAnsi="Times New Roman"/>
                <w:sz w:val="24"/>
              </w:rPr>
              <w:t xml:space="preserve">» за счет  средств федерального, республиканского, муниципального бюджета, внебюджетных источников составляет 1 531 377,81 рублей, в том числе по годам и источникам финансирования: 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429 538,34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408 930,47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392 909,00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300 0000,00 рублей;</w:t>
            </w:r>
          </w:p>
          <w:p w:rsidR="00383E07" w:rsidRPr="00031034" w:rsidRDefault="007251D2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7251D2" w:rsidRPr="00031034" w:rsidRDefault="007251D2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федерального бюджета: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</w:t>
            </w:r>
            <w:r w:rsidR="003E7AB4" w:rsidRPr="0003103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3E7AB4" w:rsidRPr="00031034" w:rsidRDefault="003E7AB4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695BB4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республиканского бюджета Республики Коми: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115 828,34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108 930,47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92 909,00 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695BB4" w:rsidRPr="00031034" w:rsidRDefault="00695BB4" w:rsidP="00695B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695BB4" w:rsidRPr="00031034" w:rsidRDefault="00695BB4" w:rsidP="00695B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бюджета муниципального образования городского округа «Воркута»: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313 710,00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300 000,00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300 000,00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300 000,00 рублей;</w:t>
            </w:r>
          </w:p>
          <w:p w:rsidR="00695BB4" w:rsidRPr="00031034" w:rsidRDefault="00695BB4" w:rsidP="00695BB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383E07" w:rsidRPr="00031034" w:rsidRDefault="00695BB4" w:rsidP="00695BB4">
            <w:pPr>
              <w:jc w:val="both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0,00 рублей.</w:t>
            </w:r>
          </w:p>
        </w:tc>
      </w:tr>
      <w:tr w:rsidR="00031034" w:rsidRPr="00031034" w:rsidTr="008F1171">
        <w:tc>
          <w:tcPr>
            <w:tcW w:w="2127" w:type="dxa"/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8079" w:type="dxa"/>
            <w:shd w:val="clear" w:color="auto" w:fill="auto"/>
          </w:tcPr>
          <w:p w:rsidR="00C36033" w:rsidRPr="00031034" w:rsidRDefault="00C36033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3713D9" w:rsidRPr="00031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 году в результате реализации подпрограммы ожидается: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1.</w:t>
            </w:r>
            <w:r w:rsidRPr="00031034">
              <w:rPr>
                <w:rFonts w:ascii="Times New Roman" w:hAnsi="Times New Roman"/>
                <w:sz w:val="24"/>
              </w:rPr>
              <w:t xml:space="preserve">количество некоммерческих организаций, зарегистрированных на территории муниципального образования городского округа «Воркута» на конец года составит </w:t>
            </w:r>
            <w:r w:rsidR="005E0C96" w:rsidRPr="00031034">
              <w:rPr>
                <w:rFonts w:ascii="Times New Roman" w:hAnsi="Times New Roman"/>
                <w:sz w:val="24"/>
              </w:rPr>
              <w:t>80</w:t>
            </w:r>
            <w:r w:rsidRPr="00031034">
              <w:rPr>
                <w:rFonts w:ascii="Times New Roman" w:hAnsi="Times New Roman"/>
                <w:sz w:val="24"/>
              </w:rPr>
              <w:t xml:space="preserve">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2.количество социально ориентированных некоммерческих организаций, которым оказана финансовая поддержка за год, до 3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3.количество социально ориентированных некоммерческих организаций, которым предоставлено в установленном законодательством порядке муниципальное имущество муниципального образования городского округа «Воркута» в безвозмездное пользование или в  аренду по льготным понижающим коэффициентам, до 6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 xml:space="preserve">4.количество оказанных консультаций социально ориентированным </w:t>
            </w:r>
            <w:r w:rsidRPr="000310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некоммерческим организациям до 42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5.количество сотрудников социально ориентированных некоммерческих организаций, прошедших обучение, повышение квалификации до 5 человек;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31034">
              <w:rPr>
                <w:rFonts w:ascii="Times New Roman" w:hAnsi="Times New Roman" w:cs="Times New Roman"/>
                <w:sz w:val="24"/>
              </w:rPr>
              <w:t>количество размещенных материалов в средствах массовой информации и (или) социальных сетях о деятельности социально ориентированных некоммерческих организаций составит  11 единиц;</w:t>
            </w:r>
          </w:p>
          <w:p w:rsidR="00C36033" w:rsidRPr="00031034" w:rsidRDefault="00C36033" w:rsidP="008F1171">
            <w:pPr>
              <w:pStyle w:val="ConsPlusNormal"/>
              <w:tabs>
                <w:tab w:val="left" w:pos="35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  <w:szCs w:val="24"/>
              </w:rPr>
              <w:t>7.количество проведенных встреч, собраний с социально ориентированными некоммерческими организациями до 24 единиц;</w:t>
            </w:r>
          </w:p>
          <w:p w:rsidR="00C36033" w:rsidRPr="00031034" w:rsidRDefault="00C36033" w:rsidP="008F1171">
            <w:pPr>
              <w:tabs>
                <w:tab w:val="left" w:pos="350"/>
                <w:tab w:val="left" w:pos="1260"/>
              </w:tabs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8.количество добровольцев, привлеченных социально ориентированными некоммерческими организациями к реализации социальных проектов, до 30 человек;</w:t>
            </w:r>
          </w:p>
          <w:p w:rsidR="00C36033" w:rsidRPr="00031034" w:rsidRDefault="00C36033" w:rsidP="008F1171">
            <w:pPr>
              <w:tabs>
                <w:tab w:val="left" w:pos="350"/>
                <w:tab w:val="left" w:pos="1260"/>
              </w:tabs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9.доля граждан, принявших участие в мероприятиях, проводимых некоммерческими организациями на территории муниципального образования городского округа «Воркута», от общей численности населения муниципального образования городского округа «Воркута», до 4 %.</w:t>
            </w:r>
          </w:p>
        </w:tc>
      </w:tr>
    </w:tbl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autoSpaceDE w:val="0"/>
        <w:jc w:val="center"/>
        <w:rPr>
          <w:rFonts w:ascii="Times New Roman" w:hAnsi="Times New Roman"/>
          <w:b/>
          <w:sz w:val="24"/>
        </w:rPr>
      </w:pPr>
      <w:r w:rsidRPr="00031034">
        <w:rPr>
          <w:rFonts w:ascii="Times New Roman" w:hAnsi="Times New Roman"/>
          <w:b/>
          <w:sz w:val="24"/>
        </w:rPr>
        <w:lastRenderedPageBreak/>
        <w:t>ПАСПОРТ</w:t>
      </w:r>
    </w:p>
    <w:p w:rsidR="00C36033" w:rsidRPr="00031034" w:rsidRDefault="00C36033" w:rsidP="00C36033">
      <w:pPr>
        <w:autoSpaceDE w:val="0"/>
        <w:jc w:val="center"/>
        <w:rPr>
          <w:rFonts w:ascii="Times New Roman" w:hAnsi="Times New Roman"/>
          <w:sz w:val="24"/>
        </w:rPr>
      </w:pPr>
      <w:r w:rsidRPr="00031034">
        <w:rPr>
          <w:rFonts w:ascii="Times New Roman" w:hAnsi="Times New Roman"/>
          <w:b/>
          <w:sz w:val="24"/>
        </w:rPr>
        <w:t xml:space="preserve"> подпрограммы «Совершенствование деятельности в сфере опеки и попечительства» муниципальной программы «Развитие социальной сферы»</w:t>
      </w:r>
    </w:p>
    <w:p w:rsidR="00C36033" w:rsidRPr="00031034" w:rsidRDefault="00C36033" w:rsidP="00C36033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Ответственный исполнитель подпрограммы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Участники подпрограммы 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(по согласованию)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МО ГО «Воркута»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города Воркуты» (по согласованию);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муниципальное учреждение «Муниципальная централизованная бухгалтерия»;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администрация муниципального образования городского округа «Воркута».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Программно-целевые инструменты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не применяются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Цель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Создание условий для повышения обеспечения защиты прав и законных интересов отдельных категорий граждан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Задачи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eastAsia="Arial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1. Повышение обеспечения защиты прав и законных интересов отдельных категорий граждан.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2.Обеспечение реализации муниципальной подпрограммы.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rPr>
                <w:rFonts w:ascii="Times New Roman" w:eastAsia="Courier New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Целевые индикаторы (показатели)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Целевыми индикаторами подпрограммы являются:</w:t>
            </w:r>
          </w:p>
          <w:p w:rsidR="00C36033" w:rsidRPr="00031034" w:rsidRDefault="00C36033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1.численность детей, родители которых лишены родительских прав;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2.</w:t>
            </w:r>
            <w:r w:rsidRPr="00031034">
              <w:rPr>
                <w:rFonts w:ascii="Times New Roman" w:hAnsi="Times New Roman"/>
                <w:sz w:val="24"/>
              </w:rPr>
              <w:t>увеличение доли граждан от общего числа населения, в том числе детей-сирот и детей, оставшихся без попечения родителей, нуждающихся в помощи государства, получивших государственные услуги и профилактическую помощь, по сравнению с 2020 годом;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3.доля своевременно устроенных детей-сирот и детей, оставшихся без попечения родителей, в семьи граждан и организации для детей-сирот и детей, оставшихся без попечения родителей;</w:t>
            </w:r>
          </w:p>
          <w:p w:rsidR="00C36033" w:rsidRPr="00031034" w:rsidRDefault="00C36033" w:rsidP="008F1171">
            <w:pPr>
              <w:tabs>
                <w:tab w:val="left" w:pos="43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4.увеличение доли эффективно используемых жилых помещений, в которых детям-сиротам и детям, оставшимся без попечения родителей, обеспечено право собственности или право пользования жилыми помещениями, </w:t>
            </w:r>
            <w:r w:rsidRPr="00031034">
              <w:rPr>
                <w:rFonts w:ascii="Times New Roman" w:hAnsi="Times New Roman"/>
                <w:sz w:val="24"/>
              </w:rPr>
              <w:t>по сравнению с 2019 годом</w:t>
            </w:r>
            <w:r w:rsidRPr="00031034">
              <w:rPr>
                <w:rFonts w:ascii="Times New Roman" w:hAnsi="Times New Roman" w:cs="Times New Roman"/>
                <w:sz w:val="24"/>
              </w:rPr>
              <w:t>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5.удельный вес проведенных контрольных мероприятий, целевых проверок в общем количестве запланированных контрольных мероприятий, целевых проверок;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6.отсутствие нарушений законодательства в сфере общественных отношений, опеки и попечительства.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Этапы и сроки реализации</w:t>
            </w:r>
          </w:p>
          <w:p w:rsidR="00C36033" w:rsidRPr="00031034" w:rsidRDefault="00C36033" w:rsidP="008F1171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3713D9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2021-202</w:t>
            </w:r>
            <w:r w:rsidR="003713D9" w:rsidRPr="00031034">
              <w:rPr>
                <w:rFonts w:ascii="Times New Roman" w:hAnsi="Times New Roman"/>
                <w:sz w:val="24"/>
              </w:rPr>
              <w:t>6</w:t>
            </w:r>
            <w:r w:rsidRPr="00031034">
              <w:rPr>
                <w:rFonts w:ascii="Times New Roman" w:hAnsi="Times New Roman"/>
                <w:sz w:val="24"/>
              </w:rPr>
              <w:t xml:space="preserve"> годы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E07" w:rsidRPr="00031034" w:rsidRDefault="00383E07" w:rsidP="00E064A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Объемы финансирования</w:t>
            </w:r>
          </w:p>
          <w:p w:rsidR="00383E07" w:rsidRPr="00031034" w:rsidRDefault="00383E07" w:rsidP="00E064AD">
            <w:pPr>
              <w:autoSpaceDE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>подпрограммы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E07" w:rsidRPr="00031034" w:rsidRDefault="00383E07" w:rsidP="00E064AD">
            <w:pPr>
              <w:autoSpaceDE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031034">
              <w:rPr>
                <w:rFonts w:ascii="Times New Roman" w:eastAsia="Times New Roman" w:hAnsi="Times New Roman"/>
                <w:sz w:val="24"/>
              </w:rPr>
              <w:t xml:space="preserve">Объем бюджетных ассигнований на реализацию подпрограммы «Совершенствование деятельности в сфере опеки и попечительства» за счет  средств федерального, республиканского, муниципального бюджета, внебюджетных источников составляет </w:t>
            </w:r>
            <w:r w:rsidR="00C36929" w:rsidRPr="00031034">
              <w:rPr>
                <w:rFonts w:ascii="Times New Roman" w:eastAsia="Times New Roman" w:hAnsi="Times New Roman" w:cs="Times New Roman"/>
                <w:sz w:val="24"/>
              </w:rPr>
              <w:t>156 706 977,55</w:t>
            </w:r>
            <w:r w:rsidR="00CA0654" w:rsidRPr="0003103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  <w:r w:rsidRPr="00031034">
              <w:rPr>
                <w:rFonts w:ascii="Times New Roman" w:eastAsia="Times New Roman" w:hAnsi="Times New Roman"/>
                <w:sz w:val="24"/>
              </w:rPr>
              <w:t xml:space="preserve">, в том числе по </w:t>
            </w:r>
            <w:r w:rsidRPr="00031034">
              <w:rPr>
                <w:rFonts w:ascii="Times New Roman" w:eastAsia="Times New Roman" w:hAnsi="Times New Roman"/>
                <w:sz w:val="24"/>
              </w:rPr>
              <w:lastRenderedPageBreak/>
              <w:t>годам и источникам финансирования: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25 038 691,00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24 510 261,55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2023 год – </w:t>
            </w:r>
            <w:r w:rsidR="00CA0654" w:rsidRPr="00031034">
              <w:rPr>
                <w:rFonts w:ascii="Times New Roman" w:eastAsia="Times New Roman" w:hAnsi="Times New Roman" w:cs="Times New Roman"/>
                <w:sz w:val="24"/>
              </w:rPr>
              <w:t>28 190 000,00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27 034 425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25 595 800</w:t>
            </w:r>
            <w:r w:rsidR="00C36929"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C36929" w:rsidRPr="00031034" w:rsidRDefault="00C3692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26 337 800,00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федерального бюджета: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2024 год – 0,00 рублей;</w:t>
            </w:r>
          </w:p>
          <w:p w:rsidR="00C36929" w:rsidRPr="00031034" w:rsidRDefault="00C3692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2025 год – 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C36929" w:rsidRPr="00031034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 год – 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республиканского бюджета Республики Коми: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11 555 200,00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10 814 100,00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2023 год – </w:t>
            </w:r>
            <w:r w:rsidR="00DC6C5B" w:rsidRPr="00031034">
              <w:rPr>
                <w:rFonts w:ascii="Times New Roman" w:eastAsia="Times New Roman" w:hAnsi="Times New Roman" w:cs="Times New Roman"/>
                <w:sz w:val="24"/>
              </w:rPr>
              <w:t>13 054 000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13 123 425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C64CEE" w:rsidRPr="00031034">
              <w:rPr>
                <w:rFonts w:ascii="Times New Roman" w:eastAsia="Times New Roman" w:hAnsi="Times New Roman" w:cs="Times New Roman"/>
                <w:sz w:val="24"/>
              </w:rPr>
              <w:t>13 501 800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  <w:r w:rsidR="00C36929" w:rsidRPr="0003103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36929" w:rsidRPr="00031034" w:rsidRDefault="00C36929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13 501 800,00 рублей.</w:t>
            </w:r>
          </w:p>
          <w:p w:rsidR="00383E07" w:rsidRPr="00031034" w:rsidRDefault="00383E07" w:rsidP="00E064AD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за счет средств бюджета муниципального образования городского округа «Воркута»: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2021 год – 13 483 491,00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2022 год – 13 696 161,55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2023 год – 15 136 000,00 рублей;</w:t>
            </w:r>
          </w:p>
          <w:p w:rsidR="00383E07" w:rsidRPr="00031034" w:rsidRDefault="00383E07" w:rsidP="00E064A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2024 год – </w:t>
            </w:r>
            <w:r w:rsidR="001818F0" w:rsidRPr="00031034">
              <w:rPr>
                <w:rFonts w:ascii="Times New Roman" w:eastAsia="Times New Roman" w:hAnsi="Times New Roman" w:cs="Times New Roman"/>
                <w:sz w:val="24"/>
              </w:rPr>
              <w:t>13 911 000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рублей;</w:t>
            </w:r>
          </w:p>
          <w:p w:rsidR="00383E07" w:rsidRPr="00031034" w:rsidRDefault="00383E07" w:rsidP="00C369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 xml:space="preserve">2025 год – </w:t>
            </w:r>
            <w:r w:rsidR="001818F0" w:rsidRPr="00031034">
              <w:rPr>
                <w:rFonts w:ascii="Times New Roman" w:eastAsia="Times New Roman" w:hAnsi="Times New Roman" w:cs="Times New Roman"/>
                <w:sz w:val="24"/>
              </w:rPr>
              <w:t>12 094 000</w:t>
            </w:r>
            <w:r w:rsidRPr="00031034">
              <w:rPr>
                <w:rFonts w:ascii="Times New Roman" w:eastAsia="Times New Roman" w:hAnsi="Times New Roman" w:cs="Times New Roman"/>
                <w:sz w:val="24"/>
              </w:rPr>
              <w:t>,00 рублей</w:t>
            </w:r>
            <w:r w:rsidR="00C36929" w:rsidRPr="0003103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36929" w:rsidRPr="00031034" w:rsidRDefault="00C36929" w:rsidP="00C3692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031034">
              <w:rPr>
                <w:rFonts w:ascii="Times New Roman" w:eastAsia="Times New Roman" w:hAnsi="Times New Roman" w:cs="Times New Roman"/>
                <w:sz w:val="24"/>
              </w:rPr>
              <w:t>2026 год – 12 836 000,00 рублей.</w:t>
            </w:r>
          </w:p>
        </w:tc>
      </w:tr>
      <w:tr w:rsidR="00031034" w:rsidRPr="00031034" w:rsidTr="008F1171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autoSpaceDE w:val="0"/>
              <w:adjustRightInd w:val="0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К 202</w:t>
            </w:r>
            <w:r w:rsidR="003713D9" w:rsidRPr="00031034">
              <w:rPr>
                <w:rFonts w:ascii="Times New Roman" w:hAnsi="Times New Roman" w:cs="Times New Roman"/>
                <w:sz w:val="24"/>
              </w:rPr>
              <w:t>6</w:t>
            </w:r>
            <w:r w:rsidRPr="00031034">
              <w:rPr>
                <w:rFonts w:ascii="Times New Roman" w:hAnsi="Times New Roman" w:cs="Times New Roman"/>
                <w:sz w:val="24"/>
              </w:rPr>
              <w:t xml:space="preserve"> году в результате реализации подпрограммы ожидается: 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1.</w:t>
            </w:r>
            <w:r w:rsidRPr="00031034">
              <w:rPr>
                <w:rFonts w:ascii="Times New Roman" w:hAnsi="Times New Roman"/>
                <w:sz w:val="24"/>
              </w:rPr>
              <w:t xml:space="preserve">численность детей, родители которых лишены родительских прав составит 66 человек; 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/>
                <w:sz w:val="24"/>
              </w:rPr>
              <w:t xml:space="preserve">2.увеличение доли граждан от общего числа населения, в том числе детей-сирот и детей, оставшихся без попечения родителей, нуждающихся в помощи государства, получивших государственные услуги и профилактическую помощь на 20 % </w:t>
            </w:r>
            <w:r w:rsidRPr="00031034">
              <w:rPr>
                <w:rFonts w:ascii="Times New Roman" w:hAnsi="Times New Roman" w:cs="Times New Roman"/>
                <w:sz w:val="24"/>
              </w:rPr>
              <w:t>по сравнению с 2020 годом</w:t>
            </w:r>
            <w:r w:rsidRPr="00031034">
              <w:rPr>
                <w:rFonts w:ascii="Times New Roman" w:hAnsi="Times New Roman"/>
                <w:sz w:val="24"/>
              </w:rPr>
              <w:t>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 xml:space="preserve">3.доля своевременно устроенных детей-сирот и детей, оставшихся без попечения родителей, в семьи граждан и организации для детей-сирот и </w:t>
            </w:r>
            <w:proofErr w:type="gramStart"/>
            <w:r w:rsidRPr="00031034">
              <w:rPr>
                <w:rFonts w:ascii="Times New Roman" w:hAnsi="Times New Roman" w:cs="Times New Roman"/>
                <w:sz w:val="24"/>
              </w:rPr>
              <w:t>детей, оставшихся без попечения родителей составит</w:t>
            </w:r>
            <w:proofErr w:type="gramEnd"/>
            <w:r w:rsidRPr="00031034">
              <w:rPr>
                <w:rFonts w:ascii="Times New Roman" w:hAnsi="Times New Roman" w:cs="Times New Roman"/>
                <w:sz w:val="24"/>
              </w:rPr>
              <w:t xml:space="preserve"> 100 %;</w:t>
            </w:r>
          </w:p>
          <w:p w:rsidR="00C36033" w:rsidRPr="00031034" w:rsidRDefault="00C36033" w:rsidP="008F11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4.увеличение доли эффективно используемых жилых помещений, в которых детям-сиротам и детям, оставшимся без попечения родителей, обеспечено право собственности или право пользования жилыми помещениями на 10 % по сравнению с 2020 годом;</w:t>
            </w:r>
          </w:p>
          <w:p w:rsidR="00C36033" w:rsidRPr="00031034" w:rsidRDefault="00C36033" w:rsidP="008F1171">
            <w:pPr>
              <w:autoSpaceDE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5.удельный вес проведенных контрольных мероприятий, целевых проверок в общем количестве запланированных контрольных мероприятий, целевых проверок составит 100 %;</w:t>
            </w:r>
          </w:p>
          <w:p w:rsidR="00C36033" w:rsidRPr="00031034" w:rsidRDefault="00C36033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034">
              <w:rPr>
                <w:rFonts w:ascii="Times New Roman" w:hAnsi="Times New Roman" w:cs="Times New Roman"/>
                <w:sz w:val="24"/>
              </w:rPr>
              <w:t>6.отсутствуют нарушения законодательства в сфере общественных отношений, опеки и попечительства.</w:t>
            </w:r>
          </w:p>
        </w:tc>
      </w:tr>
    </w:tbl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36033" w:rsidRPr="00031034" w:rsidRDefault="00C36033" w:rsidP="00C36033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B232B4" w:rsidRPr="00031034" w:rsidRDefault="00B232B4" w:rsidP="00333DA7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5F5ED7" w:rsidRPr="00031034" w:rsidRDefault="005F5ED7" w:rsidP="00093927">
      <w:pPr>
        <w:pStyle w:val="ConsPlusNormal"/>
        <w:ind w:firstLine="0"/>
        <w:jc w:val="center"/>
        <w:sectPr w:rsidR="005F5ED7" w:rsidRPr="00031034" w:rsidSect="005E0C96">
          <w:footerReference w:type="default" r:id="rId14"/>
          <w:pgSz w:w="11906" w:h="16838"/>
          <w:pgMar w:top="1134" w:right="851" w:bottom="709" w:left="1134" w:header="709" w:footer="397" w:gutter="0"/>
          <w:cols w:space="720"/>
          <w:docGrid w:linePitch="600" w:charSpace="36864"/>
        </w:sectPr>
      </w:pPr>
      <w:r w:rsidRPr="00031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0529A8" w:rsidRPr="00031034" w:rsidRDefault="000529A8" w:rsidP="000529A8">
      <w:pPr>
        <w:autoSpaceDE w:val="0"/>
        <w:jc w:val="right"/>
        <w:rPr>
          <w:rFonts w:ascii="Times New Roman" w:hAnsi="Times New Roman"/>
          <w:sz w:val="18"/>
          <w:szCs w:val="18"/>
        </w:rPr>
      </w:pPr>
      <w:r w:rsidRPr="00031034">
        <w:rPr>
          <w:rFonts w:ascii="Times New Roman" w:hAnsi="Times New Roman"/>
          <w:sz w:val="18"/>
          <w:szCs w:val="18"/>
        </w:rPr>
        <w:lastRenderedPageBreak/>
        <w:t>Таблица 1</w:t>
      </w:r>
    </w:p>
    <w:p w:rsidR="000529A8" w:rsidRPr="00031034" w:rsidRDefault="000529A8" w:rsidP="000529A8">
      <w:pPr>
        <w:tabs>
          <w:tab w:val="left" w:pos="5280"/>
          <w:tab w:val="right" w:pos="15136"/>
        </w:tabs>
        <w:autoSpaceDE w:val="0"/>
        <w:rPr>
          <w:rFonts w:ascii="Times New Roman" w:hAnsi="Times New Roman"/>
          <w:sz w:val="18"/>
          <w:szCs w:val="18"/>
        </w:rPr>
      </w:pPr>
      <w:r w:rsidRPr="00031034">
        <w:rPr>
          <w:rFonts w:ascii="Times New Roman" w:hAnsi="Times New Roman"/>
          <w:sz w:val="18"/>
          <w:szCs w:val="18"/>
        </w:rPr>
        <w:tab/>
      </w:r>
    </w:p>
    <w:p w:rsidR="000529A8" w:rsidRPr="00031034" w:rsidRDefault="000529A8" w:rsidP="000529A8">
      <w:pPr>
        <w:jc w:val="center"/>
        <w:rPr>
          <w:rFonts w:ascii="Times New Roman" w:hAnsi="Times New Roman"/>
          <w:b/>
          <w:sz w:val="18"/>
          <w:szCs w:val="18"/>
        </w:rPr>
      </w:pPr>
      <w:r w:rsidRPr="00031034">
        <w:rPr>
          <w:rFonts w:ascii="Times New Roman" w:hAnsi="Times New Roman"/>
          <w:b/>
          <w:sz w:val="18"/>
          <w:szCs w:val="18"/>
        </w:rPr>
        <w:t>Перечень  и характеристики основных мероприятий муниципальной программы</w:t>
      </w:r>
    </w:p>
    <w:p w:rsidR="000529A8" w:rsidRPr="00031034" w:rsidRDefault="000529A8" w:rsidP="000529A8">
      <w:pPr>
        <w:jc w:val="center"/>
        <w:rPr>
          <w:rFonts w:ascii="Times New Roman" w:hAnsi="Times New Roman"/>
          <w:b/>
          <w:sz w:val="18"/>
          <w:szCs w:val="18"/>
        </w:rPr>
      </w:pPr>
      <w:r w:rsidRPr="00031034">
        <w:rPr>
          <w:rFonts w:ascii="Times New Roman" w:hAnsi="Times New Roman"/>
          <w:b/>
          <w:sz w:val="18"/>
          <w:szCs w:val="18"/>
        </w:rPr>
        <w:t>«Развитие социальной сферы»</w:t>
      </w:r>
    </w:p>
    <w:tbl>
      <w:tblPr>
        <w:tblStyle w:val="af0"/>
        <w:tblW w:w="15667" w:type="dxa"/>
        <w:tblLayout w:type="fixed"/>
        <w:tblLook w:val="04A0" w:firstRow="1" w:lastRow="0" w:firstColumn="1" w:lastColumn="0" w:noHBand="0" w:noVBand="1"/>
      </w:tblPr>
      <w:tblGrid>
        <w:gridCol w:w="709"/>
        <w:gridCol w:w="2118"/>
        <w:gridCol w:w="2101"/>
        <w:gridCol w:w="1134"/>
        <w:gridCol w:w="1074"/>
        <w:gridCol w:w="2069"/>
        <w:gridCol w:w="2966"/>
        <w:gridCol w:w="3496"/>
      </w:tblGrid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исполнитель ВЦП, </w:t>
            </w: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основного мероприятия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Срок начала  реализации</w:t>
            </w:r>
          </w:p>
        </w:tc>
        <w:tc>
          <w:tcPr>
            <w:tcW w:w="107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Срок  окончания реализации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 xml:space="preserve">Ожидаемый непосредственный результат </w:t>
            </w:r>
            <w:r w:rsidRPr="00031034">
              <w:rPr>
                <w:rFonts w:ascii="Times New Roman" w:hAnsi="Times New Roman"/>
                <w:b/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Основные направления реализации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Связь с целевыми показателями (индикаторами) муниципальной программы (подпрограммы)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72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t>Подпрограмма  «Доступная среда»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Задача 1.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на территории муниципального образования</w:t>
            </w:r>
            <w:r w:rsidR="00B1286B" w:rsidRPr="000310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городского округа «Воркута»»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1.1.1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 Адаптация и дооборудование наиболее приоритетных объектов образования, физической культуры и спорта, культуры, транспорта, занятости, информации и связи техническими средствами для облегчения доступа и передвижения инвалидов и маломобильных групп населения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Отраслевые (функциональные), территориальные органы администрации муниципального образования городского округа «Воркута» и их подразделения: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физической культуры и спорта администрации 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хозяйства и благоустройства администрации 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администрации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общественных </w:t>
            </w:r>
            <w:proofErr w:type="spell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отношений</w:t>
            </w: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пеки</w:t>
            </w:r>
            <w:proofErr w:type="spell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и попечительства администрации муниципального образования городского округа «Воркута»;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комитет по управлению муниципальным имуществом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</w:t>
            </w:r>
          </w:p>
          <w:p w:rsidR="000529A8" w:rsidRPr="00031034" w:rsidRDefault="000529A8" w:rsidP="005E0C96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составит </w:t>
            </w:r>
            <w:r w:rsidR="005E0C96" w:rsidRPr="00031034">
              <w:rPr>
                <w:rFonts w:ascii="Times New Roman" w:hAnsi="Times New Roman"/>
                <w:sz w:val="18"/>
                <w:szCs w:val="18"/>
              </w:rPr>
              <w:t>73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 % 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Адаптация и дооборудование наиболее приоритетных объектов жизнедеятельности для инвалидов и маломобильных групп населения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образовании городского округа «Воркута», %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реализованных народных проектов в сфере доступной среды, ед.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Создание условий обучения и воспитания детей с ограниченными возможностями здоровья 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образования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Доля детей с инвалидностью, обучающихся в общеобразовательных организациях, в которых создана универсальная </w:t>
            </w:r>
            <w:proofErr w:type="spellStart"/>
            <w:r w:rsidRPr="00031034">
              <w:rPr>
                <w:rFonts w:ascii="Times New Roman" w:hAnsi="Times New Roman"/>
                <w:sz w:val="18"/>
                <w:szCs w:val="18"/>
              </w:rPr>
              <w:t>безбарьерная</w:t>
            </w:r>
            <w:proofErr w:type="spellEnd"/>
            <w:r w:rsidRPr="00031034">
              <w:rPr>
                <w:rFonts w:ascii="Times New Roman" w:hAnsi="Times New Roman"/>
                <w:sz w:val="18"/>
                <w:szCs w:val="18"/>
              </w:rPr>
              <w:t xml:space="preserve"> среда, от общего количества детей с инвалидностью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составит 74 %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Реализация адаптированных образовательных программ для детей с ограниченными возможностями здоровья, обеспечивающих коррекцию нарушений развития и социальную адаптацию 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Доля детей с инвалидностью, обучающихся в общеобразовательных организациях, в которых создана универсальная </w:t>
            </w:r>
            <w:proofErr w:type="spellStart"/>
            <w:r w:rsidRPr="00031034">
              <w:rPr>
                <w:rFonts w:ascii="Times New Roman" w:hAnsi="Times New Roman"/>
                <w:sz w:val="18"/>
                <w:szCs w:val="18"/>
              </w:rPr>
              <w:t>безбарьерная</w:t>
            </w:r>
            <w:proofErr w:type="spellEnd"/>
            <w:r w:rsidRPr="00031034">
              <w:rPr>
                <w:rFonts w:ascii="Times New Roman" w:hAnsi="Times New Roman"/>
                <w:sz w:val="18"/>
                <w:szCs w:val="18"/>
              </w:rPr>
              <w:t xml:space="preserve"> среда, от общего количества детей с инвалидностью, %</w:t>
            </w: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pStyle w:val="ConsPlusNormal"/>
              <w:rPr>
                <w:rFonts w:ascii="Times New Roman" w:hAnsi="Times New Roman" w:cs="Times New Roman"/>
              </w:rPr>
            </w:pPr>
            <w:r w:rsidRPr="00031034">
              <w:rPr>
                <w:rFonts w:ascii="Times New Roman" w:hAnsi="Times New Roman" w:cs="Times New Roman"/>
              </w:rPr>
              <w:t>11.1.3</w:t>
            </w:r>
          </w:p>
        </w:tc>
        <w:tc>
          <w:tcPr>
            <w:tcW w:w="2118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в образовательных организациях универсальной </w:t>
            </w:r>
            <w:proofErr w:type="spell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безбарьерной</w:t>
            </w:r>
            <w:proofErr w:type="spell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среды, позволяющей обеспечить полноценную интеграцию детей с  инвалидностью и оснащение образовательных учреждений специальным (учебным, реабилитационным, компьютерным) оборудованием и автотранспортом для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коррекционной работы и обучения детей с инвалидностью по слуху, зрению, нарушениями опорно-двигательного аппарата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безбарьерная</w:t>
            </w:r>
            <w:proofErr w:type="spell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среда для инклюзивного образования детей инвалидов в общем  количестве дошкольных образовательных организаций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составит 96,7 %</w:t>
            </w:r>
          </w:p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 инвалидов в возрасте от 1,5 до 7 </w:t>
            </w: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лет, охваченных дошкольным образованием в общей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численности детей-инвалидов данного возраста составит</w:t>
            </w:r>
            <w:proofErr w:type="gram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, 71%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Развитие специальных условий для получения образования детьми с ограниченными возможностями здоровья (специальных технических средств, специальных учебников и учебных пособий, предоставление услуг ассистента)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безбарьерная</w:t>
            </w:r>
            <w:proofErr w:type="spell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среда для инклюзивного образования детей инвалидов в общем  количестве дошкольных образовательных организаций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%</w:t>
            </w: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детей инвалидов в возрасте от 1,5 до 7 лет, охваченных дошкольным образованием в общей численности детей-инвалидов данного возраста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%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eastAsia="Arial" w:hAnsi="Times New Roman" w:cs="Times New Roman"/>
                <w:sz w:val="18"/>
                <w:szCs w:val="18"/>
              </w:rPr>
              <w:t>Количество реализованных народных проектов в сфере доступной среды, ед.</w:t>
            </w: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20"/>
                <w:szCs w:val="18"/>
              </w:rPr>
              <w:lastRenderedPageBreak/>
              <w:t>1.1.4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и переобучение педагогических работников 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7"/>
              </w:rPr>
              <w:t>Управление образования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 администрации муниципального образования городского округа «Воркута»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tabs>
                <w:tab w:val="left" w:pos="506"/>
              </w:tabs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педагогов дошкольных образовательных учреждений, имеющих специальное образование и повысивших свою профессиональную компетентность по вопросам коррекционно-реабилитационной работы с детьми с ограниченными возможностями здоровья и детьми с инвалидностью, в общем числе </w:t>
            </w: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педагогов, работающих с детьми с ограниченными возможностями здоровья и детьми с инвалидностью составит</w:t>
            </w:r>
            <w:proofErr w:type="gram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19 %;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работников, педагогов - психологов образовательных организаций, прошедших обучение и повышение квалификации по вопросам обучения и социальной интеграции инвалидов, от общего количества педагогических работников и педагогов – психологов,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работающих с детьми с инвалидностью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составит 1 %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Организована работа городского методического объединения педагогических работников образовательных учреждений по проблеме «Организация специальных образовательных условий для детей с ограниченными возможностями здоровья в современном дошкольном образовательном учреждении»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педагогов дошкольных образовательных учреждений, имеющих специальное образование и повысивших свою профессиональную компетентность по вопросам коррекционно-реабилитационной работы с детьми с ограниченными возможностями здоровья и детьми с инвалидностью, в общем числе педагогов, работающих с детьми с ограниченными возможностями здоровья и детьми с инвалидностью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%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педагогических работников, педагогов - психологов образовательных организаций, прошедших обучение и повышение квалификации по вопросам обучения и социальной интеграции инвалидов, от общего количества педагогических работников и педагогов – психологов, работающих с детьми с инвалидностью, %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eastAsia="Arial" w:hAnsi="Times New Roman" w:cs="Times New Roman"/>
                <w:sz w:val="18"/>
                <w:szCs w:val="18"/>
              </w:rPr>
              <w:t>Количество реализованных народных проектов в сфере доступной среды, ед.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31034">
              <w:rPr>
                <w:rFonts w:ascii="Times New Roman" w:hAnsi="Times New Roman"/>
                <w:sz w:val="20"/>
                <w:szCs w:val="18"/>
              </w:rPr>
              <w:lastRenderedPageBreak/>
              <w:t>1.1.5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Реализация </w:t>
            </w:r>
            <w:r w:rsidRPr="00031034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плана мероприятий муниципального образования городского округа «Воркута» («дорожной карты»)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по повышению значений показателей доступности для инвалидов объектов и услуг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Отраслевые (функциональные), территориальные органы администрации муниципального образования городского округа «Воркута» и их подразделения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B1286B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паспортизированных объектов от общего количества муниципальных объектов составит 100 %, </w:t>
            </w:r>
          </w:p>
          <w:p w:rsidR="000529A8" w:rsidRPr="00031034" w:rsidRDefault="000529A8" w:rsidP="00B1286B">
            <w:pPr>
              <w:tabs>
                <w:tab w:val="left" w:pos="1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единиц транспорта (автобусов), приспособленных для использования инвалидами (от общего числа автобусов) составит 10 %;</w:t>
            </w:r>
          </w:p>
          <w:p w:rsidR="000529A8" w:rsidRPr="00031034" w:rsidRDefault="000529A8" w:rsidP="00B1286B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Организована работа комиссии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в рамках реализации</w:t>
            </w:r>
            <w:r w:rsidR="00B1286B"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постановления</w:t>
            </w:r>
            <w:r w:rsidR="00B1286B"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Правительства Российской Федерации от 9 июля 2016 года </w:t>
            </w:r>
            <w:r w:rsidR="00412E2A"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Исполнение муниципального плана мероприятий по повышению значений показателей доступности для инвалидов объектов и услуг, утвержденного постановлением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администрации муниципального образования городского округа «Воркута»</w:t>
            </w:r>
            <w:r w:rsidR="00623F26" w:rsidRPr="000310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31034">
              <w:rPr>
                <w:rFonts w:ascii="Times New Roman" w:eastAsia="Courier New" w:hAnsi="Times New Roman" w:cs="Times New Roman"/>
                <w:sz w:val="18"/>
                <w:szCs w:val="18"/>
              </w:rPr>
              <w:t>от 14.10.2016 № 1675 «Об утверждении плана мероприятий муниципального образования городского округа «Воркута» («дорожной карты») «Повышение значений показателей доступности для инвалидов объектов и услуг в установленных сферах деятельности на 2016-2050 годы»</w:t>
            </w:r>
            <w:proofErr w:type="gramEnd"/>
          </w:p>
        </w:tc>
        <w:tc>
          <w:tcPr>
            <w:tcW w:w="3496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паспортизированных объектов от общего количества муниципальных объектов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%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единиц транспорта (автобусов), приспособленных для использования инвалидами (от общего числа автобусов), О</w:t>
            </w:r>
            <w:r w:rsidRPr="000310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рганизована работа комиссии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в рамках реализации постановления Правительства Российской Федерации от 9 июля 2016 года № 649 «О мерах по приспособлению жилых помещений и общего имущества в многоквартирном доме с учетом потребностей инвалидов»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Задача 2. «Реализация законных прав и интересов отдельных категорий граждан, преодоление социальной разобщенности в обществе»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1.2.1.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Организация и проведение культурно-досуговых мероприятий с участием людей с ограниченными возможностями (фестивали, конкурсы, концерты)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Управление культуры администрации муниципального образования городского округа «Воркута»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Удельный вес участников с ограниченными возможностями здоровья, участвующих в культурно-досуговых мероприятиях, в общем количестве людей  с ограниченными возможностями здоровья  составит 19 %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Формирование благоприятного социального положения инвалидов, создание условий для  творческой самореализации и социализации.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Удельный вес участников с ограниченными возможностями здоровья, участвующих в культурно-досуговых мероприятиях, в общем количестве людей  с ограниченными возможностями здоровья, %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1.2.2.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успешной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социализации, развития личности и способностей детей с ограниченными возможностями здоровья и детей с инвалидностью.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образования администрации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городского округа «Воркута»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Удельный вес детей с ограниченными возможностями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здоровья</w:t>
            </w:r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и детей с инвалидностью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участвующих в муниципальных, республиканских, всероссийских и международных конкурсах, фестивалях, в общем количестве детей с ограниченными возможностями здоровья</w:t>
            </w:r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и детей с </w:t>
            </w:r>
            <w:proofErr w:type="spellStart"/>
            <w:r w:rsidRPr="00031034">
              <w:rPr>
                <w:rFonts w:ascii="Times New Roman" w:hAnsi="Times New Roman"/>
                <w:sz w:val="18"/>
                <w:szCs w:val="17"/>
              </w:rPr>
              <w:t>инвалидностью</w:t>
            </w:r>
            <w:proofErr w:type="gramStart"/>
            <w:r w:rsidRPr="00031034">
              <w:rPr>
                <w:rFonts w:ascii="Times New Roman" w:hAnsi="Times New Roman"/>
                <w:sz w:val="18"/>
                <w:szCs w:val="17"/>
              </w:rPr>
              <w:t>,п</w:t>
            </w:r>
            <w:proofErr w:type="gramEnd"/>
            <w:r w:rsidRPr="00031034">
              <w:rPr>
                <w:rFonts w:ascii="Times New Roman" w:hAnsi="Times New Roman"/>
                <w:sz w:val="18"/>
                <w:szCs w:val="17"/>
              </w:rPr>
              <w:t>осещающих</w:t>
            </w:r>
            <w:proofErr w:type="spellEnd"/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дошкольные образовательные учреждения составит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60 %;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Доля базовых образовательных организаций, обеспечивающих совместное обучение инвалидов и лиц, не имеющих нарушений развития, в общем количестве </w:t>
            </w:r>
            <w:proofErr w:type="gramStart"/>
            <w:r w:rsidRPr="00031034">
              <w:rPr>
                <w:rFonts w:ascii="Times New Roman" w:hAnsi="Times New Roman"/>
                <w:sz w:val="18"/>
                <w:szCs w:val="18"/>
              </w:rPr>
              <w:t>образовательных организаций, реализующих образовательные программы общего образования составит</w:t>
            </w:r>
            <w:proofErr w:type="gramEnd"/>
            <w:r w:rsidRPr="00031034">
              <w:rPr>
                <w:rFonts w:ascii="Times New Roman" w:hAnsi="Times New Roman"/>
                <w:sz w:val="18"/>
                <w:szCs w:val="18"/>
              </w:rPr>
              <w:t xml:space="preserve"> 24%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участия воспитанников образовательных учреждений, имеющих отклонение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в здоровье, в муниципальных, республиканских, всероссийских и международных конкурсах, фестивалях.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Удельный вес детей с ограниченными возможностями здоровья</w:t>
            </w:r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и детей с инвалидностью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, участвующих в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муниципальных, республиканских, всероссийских и международных конкурсах, фестивалях, в общем количестве детей с ограниченными возможностями здоровья</w:t>
            </w:r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и детей с </w:t>
            </w:r>
            <w:proofErr w:type="spellStart"/>
            <w:r w:rsidRPr="00031034">
              <w:rPr>
                <w:rFonts w:ascii="Times New Roman" w:hAnsi="Times New Roman"/>
                <w:sz w:val="18"/>
                <w:szCs w:val="17"/>
              </w:rPr>
              <w:t>инвалидностью</w:t>
            </w:r>
            <w:proofErr w:type="gramStart"/>
            <w:r w:rsidRPr="00031034">
              <w:rPr>
                <w:rFonts w:ascii="Times New Roman" w:hAnsi="Times New Roman"/>
                <w:sz w:val="18"/>
                <w:szCs w:val="17"/>
              </w:rPr>
              <w:t>,п</w:t>
            </w:r>
            <w:proofErr w:type="gramEnd"/>
            <w:r w:rsidRPr="00031034">
              <w:rPr>
                <w:rFonts w:ascii="Times New Roman" w:hAnsi="Times New Roman"/>
                <w:sz w:val="18"/>
                <w:szCs w:val="17"/>
              </w:rPr>
              <w:t>осещающих</w:t>
            </w:r>
            <w:proofErr w:type="spellEnd"/>
            <w:r w:rsidRPr="00031034">
              <w:rPr>
                <w:rFonts w:ascii="Times New Roman" w:hAnsi="Times New Roman"/>
                <w:sz w:val="18"/>
                <w:szCs w:val="17"/>
              </w:rPr>
              <w:t xml:space="preserve"> дошкольные образовательные учреждения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, %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базовых образовательных организаций, обеспечивающих совместное обучение инвалидов и лиц, не имеющих нарушений развития, в общем количестве образовательных организаций, реализующих образовательные программы общего образования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1.2.3.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pStyle w:val="1f7"/>
              <w:autoSpaceDE w:val="0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103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pStyle w:val="1f7"/>
              <w:autoSpaceDE w:val="0"/>
              <w:ind w:left="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систематических занятий инвалидов физической культурой и спортом,</w:t>
            </w:r>
          </w:p>
          <w:p w:rsidR="000529A8" w:rsidRPr="00031034" w:rsidRDefault="000529A8" w:rsidP="008F1171">
            <w:pPr>
              <w:pStyle w:val="1f7"/>
              <w:autoSpaceDE w:val="0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103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организация и проведение спортивных мероприятий всех уровней с участием инвалидов 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Управление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физической культуры и спорта администрации муниципального образования городского округа «Воркута»,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общественные объединения инвалидов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составит 7,5 %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Создание групп здоровья для инвалидов разных категорий заболевания и спортивных секций по видам спорта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Доля инвалидов и лиц с ограниченными возможностями здоровья, занимающихся физической культурой и спортом в общей численности данной категории населения, %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ind w:left="-589" w:firstLine="305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1.2.4.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pStyle w:val="1f7"/>
              <w:autoSpaceDE w:val="0"/>
              <w:ind w:left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103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Реализация комплекса мер, направленных на повышение уровня и </w:t>
            </w:r>
            <w:r w:rsidRPr="0003103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качества жизни отдельных категорий граждан, путем развития системы дополнительных мер социальной поддержки населения 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муниципального образования городского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округа «Воркута» с 2021 по 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 с 2019 по 2022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Повышение общего объема финансирования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дополнительных мер социальной поддержки по сравнению с 2020 годом составит 1,3 %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ежемесячной денежной выплаты отдельным категориям неработающих граждан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Повышение общего объема финансирования дополнительных мер социальной поддержки по сравнению с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2020 годом, %</w:t>
            </w:r>
          </w:p>
        </w:tc>
      </w:tr>
      <w:tr w:rsidR="00031034" w:rsidRPr="00031034" w:rsidTr="008F1171">
        <w:tc>
          <w:tcPr>
            <w:tcW w:w="15667" w:type="dxa"/>
            <w:gridSpan w:val="8"/>
            <w:vAlign w:val="center"/>
          </w:tcPr>
          <w:p w:rsidR="000529A8" w:rsidRPr="00031034" w:rsidRDefault="000529A8" w:rsidP="008F1171">
            <w:pPr>
              <w:pStyle w:val="aff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Подпрограмма  </w:t>
            </w:r>
            <w:r w:rsidRPr="00031034">
              <w:rPr>
                <w:rFonts w:ascii="Times New Roman" w:hAnsi="Times New Roman" w:cs="Times New Roman"/>
                <w:b/>
                <w:sz w:val="18"/>
                <w:szCs w:val="18"/>
              </w:rPr>
              <w:t>«Поддержка социально ориентированных некоммерческих организаций в муниципальном образовании городского округа «Воркута»</w:t>
            </w:r>
          </w:p>
        </w:tc>
      </w:tr>
      <w:tr w:rsidR="00031034" w:rsidRPr="00031034" w:rsidTr="008F1171">
        <w:tc>
          <w:tcPr>
            <w:tcW w:w="15667" w:type="dxa"/>
            <w:gridSpan w:val="8"/>
            <w:vAlign w:val="center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</w:pPr>
            <w:r w:rsidRPr="00031034">
              <w:rPr>
                <w:rFonts w:ascii="Times New Roman" w:hAnsi="Times New Roman"/>
                <w:sz w:val="18"/>
                <w:szCs w:val="18"/>
              </w:rPr>
              <w:t>Задача 1. «Оказание поддержки социально ориентированным некоммерческим организациям»</w:t>
            </w:r>
          </w:p>
        </w:tc>
      </w:tr>
      <w:tr w:rsidR="00031034" w:rsidRPr="00031034" w:rsidTr="008F1171">
        <w:trPr>
          <w:trHeight w:val="701"/>
        </w:trPr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2.1.1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Количество некоммерческих организаций, зарегистрированных на территории муниципального образования городского округа «Воркута»  на конец года составит </w:t>
            </w:r>
            <w:r w:rsidR="005E0C96" w:rsidRPr="00031034">
              <w:rPr>
                <w:rFonts w:ascii="Times New Roman" w:hAnsi="Times New Roman"/>
                <w:sz w:val="18"/>
                <w:szCs w:val="18"/>
              </w:rPr>
              <w:t>80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 единиц;</w:t>
            </w:r>
          </w:p>
          <w:p w:rsidR="000529A8" w:rsidRPr="00031034" w:rsidRDefault="000529A8" w:rsidP="008F117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Количество социально ориентированных некоммерческих организаций, которым </w:t>
            </w:r>
            <w:proofErr w:type="gramStart"/>
            <w:r w:rsidRPr="00031034">
              <w:rPr>
                <w:rFonts w:ascii="Times New Roman" w:hAnsi="Times New Roman"/>
                <w:sz w:val="18"/>
                <w:szCs w:val="18"/>
              </w:rPr>
              <w:t>оказана финансовая поддержка за год составит</w:t>
            </w:r>
            <w:proofErr w:type="gramEnd"/>
            <w:r w:rsidRPr="00031034">
              <w:rPr>
                <w:rFonts w:ascii="Times New Roman" w:hAnsi="Times New Roman"/>
                <w:sz w:val="18"/>
                <w:szCs w:val="18"/>
              </w:rPr>
              <w:t xml:space="preserve"> 3 единицы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некоммерческих организаций, зарегистрированных на территории муниципального образования городского округа «Воркута»  на конец года, единиц;</w:t>
            </w:r>
          </w:p>
          <w:p w:rsidR="000529A8" w:rsidRPr="00031034" w:rsidRDefault="000529A8" w:rsidP="008F1171">
            <w:pPr>
              <w:tabs>
                <w:tab w:val="left" w:pos="1260"/>
              </w:tabs>
              <w:autoSpaceDE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социально ориентированных некоммерческих организаций, которым оказана финансовая поддержка за год, единиц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2.1.2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Предоставление в установленном законодательством порядке муниципального имущества в  аренду по льготным понижающим коэффициентам</w:t>
            </w:r>
          </w:p>
        </w:tc>
        <w:tc>
          <w:tcPr>
            <w:tcW w:w="2101" w:type="dxa"/>
          </w:tcPr>
          <w:p w:rsidR="000529A8" w:rsidRPr="00031034" w:rsidRDefault="000529A8" w:rsidP="008F1171">
            <w:r w:rsidRPr="00031034">
              <w:rPr>
                <w:rFonts w:ascii="Times New Roman" w:hAnsi="Times New Roman"/>
                <w:sz w:val="18"/>
                <w:szCs w:val="18"/>
              </w:rPr>
              <w:t>Комитет по управлению муниципальным имуществом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социально ориентированных некоммерческих организаций, которым предоставлено в установленном законодательством порядке муниципальное имущество муниципального образования городского округа «Воркута» в аренду по льготным понижающим коэффициентам составит 6 единиц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Поддержание заинтересованности среди социально ориентированных некоммерческих организаций  в развитии данного направления, а также создании новых видов социально ориентированных некоммерческих организаций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социально ориентированных некоммерческих организаций, которым предоставлено в установленном законодательством порядке муниципальное имущество муниципального образования городского округа «Воркута» в аренду по льготным понижающим коэффициентам, единиц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Организация встреч с социально ориентированными некоммерческими организациями, расположенными на территории муниципального образования городского округа «Воркута», для оказания консультационной поддержки</w:t>
            </w:r>
          </w:p>
        </w:tc>
        <w:tc>
          <w:tcPr>
            <w:tcW w:w="2101" w:type="dxa"/>
          </w:tcPr>
          <w:p w:rsidR="000529A8" w:rsidRPr="00031034" w:rsidRDefault="000529A8" w:rsidP="008F1171">
            <w:r w:rsidRPr="00031034">
              <w:rPr>
                <w:rFonts w:ascii="Times New Roman" w:hAnsi="Times New Roman"/>
                <w:sz w:val="18"/>
                <w:szCs w:val="18"/>
              </w:rPr>
              <w:t xml:space="preserve">Управление общественных отношений, опеки и попечительства администрации муниципального образования городского округа «Воркута» 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оказанных консультаций социально ориентированным некоммерческим организациям составит 42  единицы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Развитие коммуникационной поддержки для социально ориентированных некоммерческих организаций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Количество оказанных консультаций социально ориентированным некоммерческим организациям, единиц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Задача 2. «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Обеспечение взаимодействия с социально ориентированными некоммерческими общественными организациями»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2.2.1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Обучение, повышение квалификации сотрудников социально ориентированных некоммерческих организаций</w:t>
            </w:r>
          </w:p>
        </w:tc>
        <w:tc>
          <w:tcPr>
            <w:tcW w:w="2101" w:type="dxa"/>
          </w:tcPr>
          <w:p w:rsidR="000529A8" w:rsidRPr="00031034" w:rsidRDefault="000529A8" w:rsidP="008F1171">
            <w:r w:rsidRPr="00031034">
              <w:rPr>
                <w:rFonts w:ascii="Times New Roman" w:hAnsi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Количество сотрудников социально ориентированных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некоммерческих организаций, прошедших обучение, повышение квалификации составит 5  человек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Проведение 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</w:t>
            </w:r>
          </w:p>
        </w:tc>
        <w:tc>
          <w:tcPr>
            <w:tcW w:w="3496" w:type="dxa"/>
          </w:tcPr>
          <w:p w:rsidR="000529A8" w:rsidRPr="00031034" w:rsidRDefault="000529A8" w:rsidP="00B1286B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Количество сотрудников социально ориентированных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>некоммерческих организаций, прошедших обучение, повышение квалификации, человек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2.2.2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Обеспечение информационной поддержки социально ориентированным некоммерческим организациям</w:t>
            </w:r>
          </w:p>
        </w:tc>
        <w:tc>
          <w:tcPr>
            <w:tcW w:w="2101" w:type="dxa"/>
          </w:tcPr>
          <w:p w:rsidR="000529A8" w:rsidRPr="00031034" w:rsidRDefault="000529A8" w:rsidP="008F1171">
            <w:r w:rsidRPr="00031034">
              <w:rPr>
                <w:rFonts w:ascii="Times New Roman" w:hAnsi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jc w:val="both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Количество размещенных материалов в средствах массовой информации и (или) социальных сетях о деятельности социально ориентированных некоммерческих организаций составит  11 единиц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Количество проведенных встреч, собраний с социально ориентированными некоммерческими организациями составит 24 единицы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Размещение информации в СМИ, проведение встреч, 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собраний</w:t>
            </w:r>
          </w:p>
        </w:tc>
        <w:tc>
          <w:tcPr>
            <w:tcW w:w="3496" w:type="dxa"/>
          </w:tcPr>
          <w:p w:rsidR="000529A8" w:rsidRPr="00031034" w:rsidRDefault="000529A8" w:rsidP="00B1286B">
            <w:pPr>
              <w:shd w:val="clear" w:color="auto" w:fill="FFFFFF"/>
              <w:tabs>
                <w:tab w:val="left" w:pos="1260"/>
              </w:tabs>
              <w:autoSpaceDE w:val="0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Количество размещенных материалов в средствах массовой информации и (или) социальных сетях о</w:t>
            </w:r>
            <w:r w:rsidR="00B1286B"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деятельности социально</w:t>
            </w:r>
            <w:r w:rsidR="00B1286B"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ориентированных некоммерческих организаций, единиц</w:t>
            </w:r>
          </w:p>
          <w:p w:rsidR="000529A8" w:rsidRPr="00031034" w:rsidRDefault="000529A8" w:rsidP="00B1286B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Количество проведенных встреч, собраний с социально ориентированными некоммерческими организациями, единиц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2.2.3</w:t>
            </w:r>
          </w:p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Привлечение социально ориентированных некоммерческих организаций к работе по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приоритетным направлениям на территории муниципального образования городского округа «Воркута»</w:t>
            </w:r>
          </w:p>
        </w:tc>
        <w:tc>
          <w:tcPr>
            <w:tcW w:w="2101" w:type="dxa"/>
          </w:tcPr>
          <w:p w:rsidR="000529A8" w:rsidRPr="00031034" w:rsidRDefault="000529A8" w:rsidP="008F1171"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общественных отношений, опеки и попечительства администрации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муниципального образования городского округа «Воркута»</w:t>
            </w: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Количество </w:t>
            </w:r>
            <w:proofErr w:type="gramStart"/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добровольцев, привлеченных социально ориентированными 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некоммерческими организациями к реализации социальных проектов составит</w:t>
            </w:r>
            <w:proofErr w:type="gramEnd"/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30 человек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граждан, принявших участие в мероприятиях, проводимых некоммерческими организациями на территории муниципального образования городского округа «Воркута», от общей численности населения муниципального образования городского округа «Воркута» составит 4 %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и проведение мероприятий  совместно с социально ориентированными некоммерческими организациями в рамках празднования значимых дат </w:t>
            </w: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по приоритетным направлениям 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Количество добровольцев, привлеченных социально ориентированными некоммерческими организациями к реализации социальных проектов, человек</w:t>
            </w:r>
          </w:p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граждан, принявших участие в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мероприятиях, проводимых некоммерческими организациями на территории муниципального образования городского округа «Воркута», от общей численности населения муниципального образования городского округа «Воркута»,%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lastRenderedPageBreak/>
              <w:t>Подпрограмма «</w:t>
            </w:r>
            <w:r w:rsidRPr="00031034">
              <w:rPr>
                <w:rFonts w:ascii="Times New Roman" w:eastAsia="Times New Roman" w:hAnsi="Times New Roman"/>
                <w:b/>
                <w:sz w:val="18"/>
                <w:szCs w:val="18"/>
              </w:rPr>
              <w:t>Совершенствование деятельности в сфере опеки и попечительства</w:t>
            </w:r>
            <w:r w:rsidRPr="00031034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Задача 1. «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Повышение обеспечения защиты прав и законных интересов отдельных категорий граждан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031034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3.1.1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 Реализация единой государственной политики по защите прав и законных интересов несовершеннолетних, в том числе детей-сирот и детей, оставшихся без попечения родителей, детей, нуждающихся в помощи государства, граждан, находящихся под опекой или попечительством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Численность детей, родители которых лишены родительских прав составит 66 человек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величение доли граждан от общего числа населения, в том числе детей-сирот и детей, оставшихся без попечения родителей, нуждающихся в помощи государства, получивших государственные услуги и профилактическую помощь на 20 %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 сравнению с 2020 годом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Доля своевременно устроенных детей-сирот и детей, оставшихся без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попечения родителей, в семьи граждан и организации для детей-сирот и </w:t>
            </w: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детей, оставшихся без попечения родителей составит</w:t>
            </w:r>
            <w:proofErr w:type="gram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100 %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Увеличение доли эффективно используемых жилых помещений, в которых детям-сиротам и детям, оставшимся без попечения родителей, обеспечено право собственности или право пользования жилыми помещениями на 10 % по сравнению с 2020 годом</w:t>
            </w:r>
          </w:p>
          <w:p w:rsidR="000529A8" w:rsidRPr="00031034" w:rsidRDefault="000529A8" w:rsidP="008F1171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Удельный вес проведенных контрольных мероприятий, целевых проверок в общем количестве запланированных контрольных мероприятий, целевых проверок составит 100 %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защиты прав и законных интересов несовершеннолетних, детей-сирот и детей, оставшихся без попечения родителей, детей, нуждающихся в помощи государства, граждан, находящихся под опекой или попечительством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Численность детей, родители которых лишены родительских прав, человек;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величение доли граждан от общего числа населения, в том числе детей-сирот и детей, оставшихся без попечения родителей, нуждающихся в помощи государства, получивших государственные услуги и профилактическую помощь,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 сравнению с 2020 годом,</w:t>
            </w:r>
            <w:r w:rsidRPr="00031034">
              <w:rPr>
                <w:rFonts w:ascii="Times New Roman" w:hAnsi="Times New Roman"/>
                <w:sz w:val="18"/>
                <w:szCs w:val="18"/>
              </w:rPr>
              <w:t xml:space="preserve">  % 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Доля своевременно устроенных детей-сирот и детей, оставшихся без попечения родителей, в семьи граждан и организации для детей-сирот и детей, оставшихся без попечения родителей, %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эффективно используемых жилых помещений, в которых детям-сиротам и детям, оставшимся без попечения родителей, обеспечено право собственности или право пользования жилыми помещениями по сравнению с 2020 годом, % </w:t>
            </w:r>
          </w:p>
          <w:p w:rsidR="000529A8" w:rsidRPr="00031034" w:rsidRDefault="000529A8" w:rsidP="008F11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проведенных контрольных мероприятий, целевых проверок в общем 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количестве запланированных контрольных мероприятий, целевых проверок, %</w:t>
            </w:r>
          </w:p>
        </w:tc>
      </w:tr>
      <w:tr w:rsidR="00031034" w:rsidRPr="00031034" w:rsidTr="008F1171">
        <w:tc>
          <w:tcPr>
            <w:tcW w:w="15667" w:type="dxa"/>
            <w:gridSpan w:val="8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Задача 2. «</w:t>
            </w: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Обеспечение реализации муниципальной подпрограммы</w:t>
            </w:r>
            <w:r w:rsidRPr="0003103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0529A8" w:rsidRPr="00031034" w:rsidTr="008F1171">
        <w:tc>
          <w:tcPr>
            <w:tcW w:w="709" w:type="dxa"/>
          </w:tcPr>
          <w:p w:rsidR="000529A8" w:rsidRPr="00031034" w:rsidRDefault="000529A8" w:rsidP="008F1171">
            <w:pPr>
              <w:tabs>
                <w:tab w:val="left" w:pos="126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3.2.1</w:t>
            </w:r>
          </w:p>
        </w:tc>
        <w:tc>
          <w:tcPr>
            <w:tcW w:w="2118" w:type="dxa"/>
          </w:tcPr>
          <w:p w:rsidR="000529A8" w:rsidRPr="00031034" w:rsidRDefault="000529A8" w:rsidP="008F1171">
            <w:pPr>
              <w:tabs>
                <w:tab w:val="left" w:pos="1260"/>
              </w:tabs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Основное мероприятие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01" w:type="dxa"/>
          </w:tcPr>
          <w:p w:rsidR="000529A8" w:rsidRPr="00031034" w:rsidRDefault="000529A8" w:rsidP="008F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529A8" w:rsidRPr="00031034" w:rsidRDefault="000529A8" w:rsidP="008F11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074" w:type="dxa"/>
          </w:tcPr>
          <w:p w:rsidR="000529A8" w:rsidRPr="00031034" w:rsidRDefault="000529A8" w:rsidP="003713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202</w:t>
            </w:r>
            <w:r w:rsidR="003713D9" w:rsidRPr="000310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069" w:type="dxa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FFFFFF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Отсутствуют нарушения законодательства в сфере общественных отношений, опеки и попечительства</w:t>
            </w:r>
          </w:p>
        </w:tc>
        <w:tc>
          <w:tcPr>
            <w:tcW w:w="2966" w:type="dxa"/>
          </w:tcPr>
          <w:p w:rsidR="000529A8" w:rsidRPr="00031034" w:rsidRDefault="000529A8" w:rsidP="008F1171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31034">
              <w:rPr>
                <w:rFonts w:ascii="Times New Roman" w:hAnsi="Times New Roman"/>
                <w:sz w:val="18"/>
                <w:szCs w:val="18"/>
              </w:rPr>
              <w:t>Обеспечение качественного и своевременного исполнения мероприятий и показателей, как самой муниципальной программы, так и подпрограммы «Совершенствование деятельности в сфере опеки и попечительства»</w:t>
            </w:r>
          </w:p>
        </w:tc>
        <w:tc>
          <w:tcPr>
            <w:tcW w:w="3496" w:type="dxa"/>
          </w:tcPr>
          <w:p w:rsidR="000529A8" w:rsidRPr="00031034" w:rsidRDefault="000529A8" w:rsidP="008F1171">
            <w:pPr>
              <w:shd w:val="clear" w:color="auto" w:fill="FFFFFF"/>
              <w:tabs>
                <w:tab w:val="left" w:pos="1260"/>
              </w:tabs>
              <w:autoSpaceDE w:val="0"/>
              <w:rPr>
                <w:rFonts w:ascii="Times New Roman" w:hAnsi="Times New Roman"/>
                <w:sz w:val="18"/>
                <w:szCs w:val="18"/>
                <w:highlight w:val="yellow"/>
                <w:shd w:val="clear" w:color="auto" w:fill="FFFFFF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Отсутствие нарушений законодательства в сфере общественных отношений, опеки и попечительства, (да/нет)</w:t>
            </w:r>
          </w:p>
        </w:tc>
      </w:tr>
    </w:tbl>
    <w:p w:rsidR="000529A8" w:rsidRPr="00031034" w:rsidRDefault="000529A8" w:rsidP="000529A8">
      <w:pPr>
        <w:pStyle w:val="ConsPlusNormal"/>
        <w:ind w:firstLine="0"/>
      </w:pPr>
    </w:p>
    <w:p w:rsidR="000529A8" w:rsidRPr="00031034" w:rsidRDefault="000529A8" w:rsidP="000529A8">
      <w:pPr>
        <w:pStyle w:val="ConsPlusNormal"/>
        <w:ind w:firstLine="0"/>
      </w:pPr>
    </w:p>
    <w:p w:rsidR="000529A8" w:rsidRPr="00031034" w:rsidRDefault="000529A8" w:rsidP="000529A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0529A8" w:rsidRPr="00031034" w:rsidRDefault="000529A8" w:rsidP="000529A8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0529A8" w:rsidRPr="00031034" w:rsidRDefault="000529A8" w:rsidP="000529A8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0529A8" w:rsidRPr="00031034" w:rsidRDefault="000529A8" w:rsidP="000529A8">
      <w:pPr>
        <w:autoSpaceDE w:val="0"/>
        <w:jc w:val="right"/>
        <w:rPr>
          <w:rFonts w:ascii="Times New Roman" w:hAnsi="Times New Roman"/>
          <w:sz w:val="18"/>
          <w:szCs w:val="18"/>
        </w:rPr>
      </w:pPr>
      <w:r w:rsidRPr="00031034">
        <w:rPr>
          <w:rFonts w:ascii="Times New Roman" w:hAnsi="Times New Roman"/>
          <w:sz w:val="18"/>
          <w:szCs w:val="18"/>
        </w:rPr>
        <w:t>Таблица 2</w:t>
      </w:r>
    </w:p>
    <w:p w:rsidR="000529A8" w:rsidRPr="00031034" w:rsidRDefault="000529A8" w:rsidP="000529A8">
      <w:pPr>
        <w:pStyle w:val="ConsPlusTitle"/>
        <w:jc w:val="center"/>
        <w:rPr>
          <w:sz w:val="18"/>
          <w:szCs w:val="18"/>
        </w:rPr>
      </w:pPr>
      <w:r w:rsidRPr="00031034">
        <w:rPr>
          <w:sz w:val="18"/>
          <w:szCs w:val="18"/>
        </w:rPr>
        <w:t>Сведения об основных мерах правового регулирования в сфере реализации муниципальной программы</w:t>
      </w:r>
    </w:p>
    <w:p w:rsidR="000529A8" w:rsidRPr="00031034" w:rsidRDefault="000529A8" w:rsidP="000529A8">
      <w:pPr>
        <w:pStyle w:val="ConsPlusTitle"/>
        <w:jc w:val="center"/>
        <w:rPr>
          <w:sz w:val="18"/>
          <w:szCs w:val="18"/>
        </w:rPr>
      </w:pPr>
      <w:r w:rsidRPr="00031034">
        <w:rPr>
          <w:sz w:val="18"/>
          <w:szCs w:val="18"/>
        </w:rPr>
        <w:t>«Развитие социальной сферы»</w:t>
      </w:r>
    </w:p>
    <w:p w:rsidR="000529A8" w:rsidRPr="00031034" w:rsidRDefault="000529A8" w:rsidP="000529A8">
      <w:pPr>
        <w:autoSpaceDE w:val="0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3969"/>
        <w:gridCol w:w="3827"/>
        <w:gridCol w:w="2693"/>
        <w:gridCol w:w="3402"/>
      </w:tblGrid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969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Вид нормативного правового акта</w:t>
            </w:r>
          </w:p>
        </w:tc>
        <w:tc>
          <w:tcPr>
            <w:tcW w:w="3827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Основные положения нормативных правовых актов</w:t>
            </w:r>
          </w:p>
        </w:tc>
        <w:tc>
          <w:tcPr>
            <w:tcW w:w="2693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и соисполнитель</w:t>
            </w:r>
          </w:p>
        </w:tc>
        <w:tc>
          <w:tcPr>
            <w:tcW w:w="3402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Ожидаемые сроки принятия</w:t>
            </w:r>
          </w:p>
        </w:tc>
      </w:tr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27" w:type="dxa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2" w:type="dxa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1" w:type="dxa"/>
            <w:gridSpan w:val="4"/>
          </w:tcPr>
          <w:p w:rsidR="000529A8" w:rsidRPr="00031034" w:rsidRDefault="00680FD6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127" w:history="1">
              <w:r w:rsidR="000529A8" w:rsidRPr="00031034">
                <w:rPr>
                  <w:rFonts w:ascii="Times New Roman" w:hAnsi="Times New Roman" w:cs="Times New Roman"/>
                  <w:sz w:val="18"/>
                  <w:szCs w:val="18"/>
                </w:rPr>
                <w:t>Подпрограмма</w:t>
              </w:r>
            </w:hyperlink>
            <w:r w:rsidR="000529A8"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«Доступная среда»</w:t>
            </w:r>
          </w:p>
        </w:tc>
      </w:tr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1" w:type="dxa"/>
            <w:gridSpan w:val="4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Разработка дополнительных нормативных правовых актов не требуется</w:t>
            </w:r>
          </w:p>
        </w:tc>
      </w:tr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91" w:type="dxa"/>
            <w:gridSpan w:val="4"/>
          </w:tcPr>
          <w:p w:rsidR="000529A8" w:rsidRPr="00031034" w:rsidRDefault="00680FD6" w:rsidP="008F11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205" w:history="1">
              <w:r w:rsidR="000529A8" w:rsidRPr="00031034">
                <w:rPr>
                  <w:rFonts w:ascii="Times New Roman" w:hAnsi="Times New Roman" w:cs="Times New Roman"/>
                  <w:sz w:val="18"/>
                  <w:szCs w:val="18"/>
                </w:rPr>
                <w:t>Подпрограмма</w:t>
              </w:r>
            </w:hyperlink>
            <w:r w:rsidR="000529A8" w:rsidRPr="00031034">
              <w:rPr>
                <w:rFonts w:ascii="Times New Roman" w:hAnsi="Times New Roman" w:cs="Times New Roman"/>
                <w:sz w:val="18"/>
                <w:szCs w:val="18"/>
              </w:rPr>
              <w:t xml:space="preserve"> «Поддержка социально ориентированных некоммерческих организаций в муниципальном образовании городского округа «Воркута»</w:t>
            </w:r>
          </w:p>
        </w:tc>
      </w:tr>
      <w:tr w:rsidR="00031034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0529A8" w:rsidRPr="00031034" w:rsidRDefault="000529A8" w:rsidP="008F11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муниципального образования городского округа «Воркута»</w:t>
            </w:r>
          </w:p>
        </w:tc>
        <w:tc>
          <w:tcPr>
            <w:tcW w:w="3827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«Об утверждении порядка предоставления субсидий из бюджета муниципального образования городского округа «Воркута» социально ориентированным некоммерческим организациям»</w:t>
            </w:r>
          </w:p>
        </w:tc>
        <w:tc>
          <w:tcPr>
            <w:tcW w:w="2693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Управление общественных отношений, опеки и попечительства администрации муниципального образования городского округа «Воркута»</w:t>
            </w:r>
          </w:p>
        </w:tc>
        <w:tc>
          <w:tcPr>
            <w:tcW w:w="3402" w:type="dxa"/>
          </w:tcPr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9A8" w:rsidRPr="00031034" w:rsidRDefault="000529A8" w:rsidP="008F117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</w:tr>
      <w:tr w:rsidR="00031034" w:rsidRPr="00031034" w:rsidTr="008F1171">
        <w:tc>
          <w:tcPr>
            <w:tcW w:w="14946" w:type="dxa"/>
            <w:gridSpan w:val="5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Подпрограмма «</w:t>
            </w:r>
            <w:r w:rsidRPr="00031034">
              <w:rPr>
                <w:rFonts w:ascii="Times New Roman" w:eastAsia="Times New Roman" w:hAnsi="Times New Roman"/>
                <w:sz w:val="18"/>
                <w:szCs w:val="18"/>
              </w:rPr>
              <w:t>Совершенствование деятельности в сфере опеки и попечительства</w:t>
            </w:r>
            <w:r w:rsidRPr="00031034">
              <w:rPr>
                <w:rFonts w:ascii="Times New Roman" w:eastAsia="Courier New" w:hAnsi="Times New Roman" w:cs="Times New Roman"/>
                <w:sz w:val="18"/>
                <w:szCs w:val="18"/>
              </w:rPr>
              <w:t>»</w:t>
            </w:r>
          </w:p>
        </w:tc>
      </w:tr>
      <w:tr w:rsidR="000529A8" w:rsidRPr="00031034" w:rsidTr="008F1171">
        <w:tc>
          <w:tcPr>
            <w:tcW w:w="1055" w:type="dxa"/>
            <w:vAlign w:val="center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1" w:type="dxa"/>
            <w:gridSpan w:val="4"/>
          </w:tcPr>
          <w:p w:rsidR="000529A8" w:rsidRPr="00031034" w:rsidRDefault="000529A8" w:rsidP="008F11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31034">
              <w:rPr>
                <w:rFonts w:ascii="Times New Roman" w:hAnsi="Times New Roman" w:cs="Times New Roman"/>
                <w:sz w:val="18"/>
                <w:szCs w:val="18"/>
              </w:rPr>
              <w:t>Разработка дополнительных нормативных правовых актов не требуется</w:t>
            </w:r>
          </w:p>
        </w:tc>
      </w:tr>
    </w:tbl>
    <w:p w:rsidR="000529A8" w:rsidRPr="00031034" w:rsidRDefault="000529A8" w:rsidP="000529A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529A8" w:rsidRPr="00031034" w:rsidRDefault="000529A8" w:rsidP="000529A8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4"/>
        </w:rPr>
      </w:pPr>
    </w:p>
    <w:p w:rsidR="000529A8" w:rsidRPr="00031034" w:rsidRDefault="000529A8" w:rsidP="000529A8">
      <w:pPr>
        <w:tabs>
          <w:tab w:val="left" w:pos="9790"/>
        </w:tabs>
        <w:rPr>
          <w:rFonts w:ascii="Times New Roman" w:hAnsi="Times New Roman" w:cs="Times New Roman"/>
          <w:sz w:val="24"/>
        </w:rPr>
      </w:pPr>
    </w:p>
    <w:p w:rsidR="006948F4" w:rsidRPr="001C333C" w:rsidRDefault="006948F4" w:rsidP="000529A8">
      <w:pPr>
        <w:autoSpaceDE w:val="0"/>
        <w:jc w:val="right"/>
        <w:rPr>
          <w:rFonts w:ascii="Times New Roman" w:hAnsi="Times New Roman" w:cs="Times New Roman"/>
          <w:sz w:val="24"/>
        </w:rPr>
      </w:pPr>
    </w:p>
    <w:sectPr w:rsidR="006948F4" w:rsidRPr="001C333C" w:rsidSect="008F11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7" w:h="11905" w:orient="landscape"/>
      <w:pgMar w:top="1134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307" w:rsidRDefault="009D0307" w:rsidP="00D41F6C">
      <w:r>
        <w:separator/>
      </w:r>
    </w:p>
  </w:endnote>
  <w:endnote w:type="continuationSeparator" w:id="0">
    <w:p w:rsidR="009D0307" w:rsidRDefault="009D0307" w:rsidP="00D4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4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>
    <w:pPr>
      <w:pStyle w:val="ac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Pr="00306FF3" w:rsidRDefault="009D0307" w:rsidP="008F1171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307" w:rsidRDefault="009D0307" w:rsidP="00D41F6C">
      <w:r w:rsidRPr="00D41F6C">
        <w:rPr>
          <w:color w:val="000000"/>
        </w:rPr>
        <w:separator/>
      </w:r>
    </w:p>
  </w:footnote>
  <w:footnote w:type="continuationSeparator" w:id="0">
    <w:p w:rsidR="009D0307" w:rsidRDefault="009D0307" w:rsidP="00D41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07" w:rsidRDefault="009D03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6"/>
    <w:lvl w:ilvl="0">
      <w:start w:val="10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 w:hint="default"/>
        <w:color w:val="000000"/>
        <w:sz w:val="24"/>
        <w:szCs w:val="23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18"/>
        <w:szCs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450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639" w:hanging="93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07" w:hanging="840"/>
      </w:pPr>
      <w:rPr>
        <w:rFonts w:cs="Times New Roman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color w:val="auto"/>
      </w:rPr>
    </w:lvl>
  </w:abstractNum>
  <w:abstractNum w:abstractNumId="16">
    <w:nsid w:val="00000011"/>
    <w:multiLevelType w:val="singleLevel"/>
    <w:tmpl w:val="0388BE54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cs="Times New Roman" w:hint="default"/>
        <w:b w:val="0"/>
        <w:sz w:val="24"/>
        <w:szCs w:val="24"/>
      </w:rPr>
    </w:lvl>
  </w:abstractNum>
  <w:abstractNum w:abstractNumId="18">
    <w:nsid w:val="06870FF8"/>
    <w:multiLevelType w:val="singleLevel"/>
    <w:tmpl w:val="000000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</w:abstractNum>
  <w:abstractNum w:abstractNumId="19">
    <w:nsid w:val="09B16D97"/>
    <w:multiLevelType w:val="singleLevel"/>
    <w:tmpl w:val="0000001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cs="Times New Roman" w:hint="default"/>
        <w:b w:val="0"/>
        <w:sz w:val="24"/>
        <w:szCs w:val="24"/>
      </w:rPr>
    </w:lvl>
  </w:abstractNum>
  <w:abstractNum w:abstractNumId="20">
    <w:nsid w:val="09C44E4A"/>
    <w:multiLevelType w:val="multilevel"/>
    <w:tmpl w:val="80861EFC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pStyle w:val="3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pStyle w:val="6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pStyle w:val="7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pStyle w:val="8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pStyle w:val="9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1">
    <w:nsid w:val="0F876516"/>
    <w:multiLevelType w:val="hybridMultilevel"/>
    <w:tmpl w:val="91F02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63342"/>
    <w:multiLevelType w:val="multilevel"/>
    <w:tmpl w:val="755A5DF2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3">
    <w:nsid w:val="27035F39"/>
    <w:multiLevelType w:val="multilevel"/>
    <w:tmpl w:val="B28E81F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eastAsia="Arial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="Arial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Arial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Arial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Arial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eastAsia="Arial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Arial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eastAsia="Arial" w:cs="Times New Roman" w:hint="default"/>
        <w:sz w:val="24"/>
      </w:rPr>
    </w:lvl>
  </w:abstractNum>
  <w:abstractNum w:abstractNumId="24">
    <w:nsid w:val="35095472"/>
    <w:multiLevelType w:val="multilevel"/>
    <w:tmpl w:val="DA4E91C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>
    <w:nsid w:val="3CBC3819"/>
    <w:multiLevelType w:val="hybridMultilevel"/>
    <w:tmpl w:val="8C88B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142AD1"/>
    <w:multiLevelType w:val="multilevel"/>
    <w:tmpl w:val="B0B21E2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7">
    <w:nsid w:val="43EB5765"/>
    <w:multiLevelType w:val="multilevel"/>
    <w:tmpl w:val="CBA28F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8">
    <w:nsid w:val="44F3650D"/>
    <w:multiLevelType w:val="hybridMultilevel"/>
    <w:tmpl w:val="C09CB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65D35"/>
    <w:multiLevelType w:val="hybridMultilevel"/>
    <w:tmpl w:val="49721E66"/>
    <w:lvl w:ilvl="0" w:tplc="56F4374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38A09A5"/>
    <w:multiLevelType w:val="singleLevel"/>
    <w:tmpl w:val="3A262B6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Calibri" w:hAnsi="Times New Roman" w:cs="Times New Roman"/>
        <w:sz w:val="24"/>
        <w:szCs w:val="24"/>
      </w:rPr>
    </w:lvl>
  </w:abstractNum>
  <w:abstractNum w:abstractNumId="31">
    <w:nsid w:val="620A56D6"/>
    <w:multiLevelType w:val="multilevel"/>
    <w:tmpl w:val="525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>
    <w:nsid w:val="65F47BE4"/>
    <w:multiLevelType w:val="singleLevel"/>
    <w:tmpl w:val="0000001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cs="Times New Roman" w:hint="default"/>
        <w:b w:val="0"/>
        <w:sz w:val="24"/>
        <w:szCs w:val="24"/>
      </w:rPr>
    </w:lvl>
  </w:abstractNum>
  <w:abstractNum w:abstractNumId="33">
    <w:nsid w:val="66441E95"/>
    <w:multiLevelType w:val="hybridMultilevel"/>
    <w:tmpl w:val="ABC4FDA6"/>
    <w:lvl w:ilvl="0" w:tplc="C7B86F14">
      <w:start w:val="2017"/>
      <w:numFmt w:val="decimal"/>
      <w:lvlText w:val="%1"/>
      <w:lvlJc w:val="left"/>
      <w:pPr>
        <w:ind w:left="1897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4">
    <w:nsid w:val="724172E0"/>
    <w:multiLevelType w:val="multilevel"/>
    <w:tmpl w:val="B928D10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8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5">
    <w:nsid w:val="76EE4C90"/>
    <w:multiLevelType w:val="multilevel"/>
    <w:tmpl w:val="3C04B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7B011BFD"/>
    <w:multiLevelType w:val="hybridMultilevel"/>
    <w:tmpl w:val="A42E1D20"/>
    <w:lvl w:ilvl="0" w:tplc="04BAD422">
      <w:start w:val="2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7">
    <w:nsid w:val="7CFA65DB"/>
    <w:multiLevelType w:val="multilevel"/>
    <w:tmpl w:val="AD52D7D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7DDE7BA7"/>
    <w:multiLevelType w:val="multilevel"/>
    <w:tmpl w:val="1D802C0E"/>
    <w:lvl w:ilvl="0">
      <w:numFmt w:val="bullet"/>
      <w:pStyle w:val="1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9">
    <w:nsid w:val="7DE51570"/>
    <w:multiLevelType w:val="singleLevel"/>
    <w:tmpl w:val="00000012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rFonts w:cs="Times New Roman" w:hint="default"/>
        <w:b w:val="0"/>
        <w:sz w:val="24"/>
        <w:szCs w:val="24"/>
      </w:rPr>
    </w:lvl>
  </w:abstractNum>
  <w:num w:numId="1">
    <w:abstractNumId w:val="20"/>
  </w:num>
  <w:num w:numId="2">
    <w:abstractNumId w:val="38"/>
  </w:num>
  <w:num w:numId="3">
    <w:abstractNumId w:val="24"/>
  </w:num>
  <w:num w:numId="4">
    <w:abstractNumId w:val="34"/>
  </w:num>
  <w:num w:numId="5">
    <w:abstractNumId w:val="37"/>
  </w:num>
  <w:num w:numId="6">
    <w:abstractNumId w:val="26"/>
  </w:num>
  <w:num w:numId="7">
    <w:abstractNumId w:val="22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4"/>
  </w:num>
  <w:num w:numId="30">
    <w:abstractNumId w:val="15"/>
  </w:num>
  <w:num w:numId="31">
    <w:abstractNumId w:val="16"/>
  </w:num>
  <w:num w:numId="32">
    <w:abstractNumId w:val="17"/>
  </w:num>
  <w:num w:numId="33">
    <w:abstractNumId w:val="30"/>
  </w:num>
  <w:num w:numId="34">
    <w:abstractNumId w:val="35"/>
  </w:num>
  <w:num w:numId="35">
    <w:abstractNumId w:val="31"/>
  </w:num>
  <w:num w:numId="36">
    <w:abstractNumId w:val="27"/>
  </w:num>
  <w:num w:numId="37">
    <w:abstractNumId w:val="19"/>
  </w:num>
  <w:num w:numId="38">
    <w:abstractNumId w:val="32"/>
  </w:num>
  <w:num w:numId="39">
    <w:abstractNumId w:val="39"/>
  </w:num>
  <w:num w:numId="40">
    <w:abstractNumId w:val="33"/>
  </w:num>
  <w:num w:numId="41">
    <w:abstractNumId w:val="18"/>
  </w:num>
  <w:num w:numId="42">
    <w:abstractNumId w:val="29"/>
  </w:num>
  <w:num w:numId="43">
    <w:abstractNumId w:val="21"/>
  </w:num>
  <w:num w:numId="44">
    <w:abstractNumId w:val="23"/>
  </w:num>
  <w:num w:numId="45">
    <w:abstractNumId w:val="28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9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6C"/>
    <w:rsid w:val="000001E2"/>
    <w:rsid w:val="00000993"/>
    <w:rsid w:val="00003276"/>
    <w:rsid w:val="00003A98"/>
    <w:rsid w:val="00003DB1"/>
    <w:rsid w:val="000057C9"/>
    <w:rsid w:val="0001037C"/>
    <w:rsid w:val="00010D85"/>
    <w:rsid w:val="000119FD"/>
    <w:rsid w:val="0001525B"/>
    <w:rsid w:val="00015315"/>
    <w:rsid w:val="0001643F"/>
    <w:rsid w:val="00016F80"/>
    <w:rsid w:val="00017CDC"/>
    <w:rsid w:val="00020874"/>
    <w:rsid w:val="00026A83"/>
    <w:rsid w:val="00026A95"/>
    <w:rsid w:val="00026D37"/>
    <w:rsid w:val="00026EE0"/>
    <w:rsid w:val="0002795A"/>
    <w:rsid w:val="00031034"/>
    <w:rsid w:val="000334DB"/>
    <w:rsid w:val="00034548"/>
    <w:rsid w:val="00035B7C"/>
    <w:rsid w:val="00035E9C"/>
    <w:rsid w:val="00041B40"/>
    <w:rsid w:val="00041B97"/>
    <w:rsid w:val="00043757"/>
    <w:rsid w:val="00045E82"/>
    <w:rsid w:val="00045FC8"/>
    <w:rsid w:val="00046147"/>
    <w:rsid w:val="00046C0E"/>
    <w:rsid w:val="00046E4F"/>
    <w:rsid w:val="000500E6"/>
    <w:rsid w:val="00050320"/>
    <w:rsid w:val="000520FF"/>
    <w:rsid w:val="000529A8"/>
    <w:rsid w:val="000541F2"/>
    <w:rsid w:val="000563B2"/>
    <w:rsid w:val="000614D2"/>
    <w:rsid w:val="000620C0"/>
    <w:rsid w:val="00064C19"/>
    <w:rsid w:val="00065274"/>
    <w:rsid w:val="00066671"/>
    <w:rsid w:val="00066D08"/>
    <w:rsid w:val="000733BB"/>
    <w:rsid w:val="00073AAD"/>
    <w:rsid w:val="00075981"/>
    <w:rsid w:val="0008153C"/>
    <w:rsid w:val="000817CA"/>
    <w:rsid w:val="000833AB"/>
    <w:rsid w:val="00086594"/>
    <w:rsid w:val="000868D4"/>
    <w:rsid w:val="000875B7"/>
    <w:rsid w:val="00087D34"/>
    <w:rsid w:val="00091A62"/>
    <w:rsid w:val="00092156"/>
    <w:rsid w:val="00092C52"/>
    <w:rsid w:val="0009300C"/>
    <w:rsid w:val="00093272"/>
    <w:rsid w:val="00093927"/>
    <w:rsid w:val="00093AF4"/>
    <w:rsid w:val="0009500A"/>
    <w:rsid w:val="00096112"/>
    <w:rsid w:val="000A0347"/>
    <w:rsid w:val="000A0E3F"/>
    <w:rsid w:val="000A1604"/>
    <w:rsid w:val="000A2F5B"/>
    <w:rsid w:val="000B0145"/>
    <w:rsid w:val="000B0BBF"/>
    <w:rsid w:val="000B1C2A"/>
    <w:rsid w:val="000B22EB"/>
    <w:rsid w:val="000B2658"/>
    <w:rsid w:val="000B3F64"/>
    <w:rsid w:val="000B3FC6"/>
    <w:rsid w:val="000B514C"/>
    <w:rsid w:val="000B6F50"/>
    <w:rsid w:val="000C133C"/>
    <w:rsid w:val="000C21B7"/>
    <w:rsid w:val="000C2647"/>
    <w:rsid w:val="000C276E"/>
    <w:rsid w:val="000C572F"/>
    <w:rsid w:val="000D0533"/>
    <w:rsid w:val="000D122C"/>
    <w:rsid w:val="000D3322"/>
    <w:rsid w:val="000D55FD"/>
    <w:rsid w:val="000E3716"/>
    <w:rsid w:val="000E4C12"/>
    <w:rsid w:val="000E54EC"/>
    <w:rsid w:val="000E67A4"/>
    <w:rsid w:val="000E6A8A"/>
    <w:rsid w:val="000F0F0B"/>
    <w:rsid w:val="000F20BF"/>
    <w:rsid w:val="000F2283"/>
    <w:rsid w:val="000F648A"/>
    <w:rsid w:val="000F71AF"/>
    <w:rsid w:val="00101841"/>
    <w:rsid w:val="001023DA"/>
    <w:rsid w:val="00102C6E"/>
    <w:rsid w:val="00103496"/>
    <w:rsid w:val="00110DB5"/>
    <w:rsid w:val="00111451"/>
    <w:rsid w:val="00111A55"/>
    <w:rsid w:val="001122B6"/>
    <w:rsid w:val="00112A9A"/>
    <w:rsid w:val="001174C0"/>
    <w:rsid w:val="00121057"/>
    <w:rsid w:val="00121ED5"/>
    <w:rsid w:val="00126057"/>
    <w:rsid w:val="00126E96"/>
    <w:rsid w:val="001275AB"/>
    <w:rsid w:val="0013058F"/>
    <w:rsid w:val="00130F5D"/>
    <w:rsid w:val="00131BAE"/>
    <w:rsid w:val="00131E8E"/>
    <w:rsid w:val="00132C8E"/>
    <w:rsid w:val="00132C95"/>
    <w:rsid w:val="001363A6"/>
    <w:rsid w:val="001373A6"/>
    <w:rsid w:val="001417A8"/>
    <w:rsid w:val="001419EF"/>
    <w:rsid w:val="0014419E"/>
    <w:rsid w:val="00145E8F"/>
    <w:rsid w:val="00146560"/>
    <w:rsid w:val="00146891"/>
    <w:rsid w:val="00147194"/>
    <w:rsid w:val="00147410"/>
    <w:rsid w:val="00147F2F"/>
    <w:rsid w:val="001543F3"/>
    <w:rsid w:val="00155031"/>
    <w:rsid w:val="00155646"/>
    <w:rsid w:val="001573E2"/>
    <w:rsid w:val="001574FA"/>
    <w:rsid w:val="00157509"/>
    <w:rsid w:val="00157B93"/>
    <w:rsid w:val="00160E47"/>
    <w:rsid w:val="0016157E"/>
    <w:rsid w:val="00164DCC"/>
    <w:rsid w:val="00166F97"/>
    <w:rsid w:val="00177395"/>
    <w:rsid w:val="00177858"/>
    <w:rsid w:val="001818F0"/>
    <w:rsid w:val="00184948"/>
    <w:rsid w:val="00184F09"/>
    <w:rsid w:val="00187F0C"/>
    <w:rsid w:val="001910E3"/>
    <w:rsid w:val="00191C2B"/>
    <w:rsid w:val="00193AB1"/>
    <w:rsid w:val="00193B77"/>
    <w:rsid w:val="00195450"/>
    <w:rsid w:val="001960EB"/>
    <w:rsid w:val="00196B83"/>
    <w:rsid w:val="001A04FA"/>
    <w:rsid w:val="001A15DD"/>
    <w:rsid w:val="001A1B2E"/>
    <w:rsid w:val="001A203A"/>
    <w:rsid w:val="001A2B3A"/>
    <w:rsid w:val="001A4D5C"/>
    <w:rsid w:val="001A5361"/>
    <w:rsid w:val="001A62BC"/>
    <w:rsid w:val="001A6B12"/>
    <w:rsid w:val="001A7483"/>
    <w:rsid w:val="001A7930"/>
    <w:rsid w:val="001B1B4A"/>
    <w:rsid w:val="001B4B87"/>
    <w:rsid w:val="001B5373"/>
    <w:rsid w:val="001B602B"/>
    <w:rsid w:val="001B6D5B"/>
    <w:rsid w:val="001B796B"/>
    <w:rsid w:val="001C1718"/>
    <w:rsid w:val="001C333C"/>
    <w:rsid w:val="001C37D4"/>
    <w:rsid w:val="001D22A4"/>
    <w:rsid w:val="001D31FB"/>
    <w:rsid w:val="001D3310"/>
    <w:rsid w:val="001D3871"/>
    <w:rsid w:val="001D5545"/>
    <w:rsid w:val="001D6BFE"/>
    <w:rsid w:val="001E230A"/>
    <w:rsid w:val="001E23AF"/>
    <w:rsid w:val="001E3F5F"/>
    <w:rsid w:val="001E5D08"/>
    <w:rsid w:val="001F0B71"/>
    <w:rsid w:val="001F2987"/>
    <w:rsid w:val="001F6578"/>
    <w:rsid w:val="00200E76"/>
    <w:rsid w:val="0020184B"/>
    <w:rsid w:val="00204EBA"/>
    <w:rsid w:val="0020689B"/>
    <w:rsid w:val="00206FF2"/>
    <w:rsid w:val="00207CF4"/>
    <w:rsid w:val="00207E36"/>
    <w:rsid w:val="002105A8"/>
    <w:rsid w:val="00210963"/>
    <w:rsid w:val="0021190B"/>
    <w:rsid w:val="0021256C"/>
    <w:rsid w:val="0021365C"/>
    <w:rsid w:val="00214B09"/>
    <w:rsid w:val="002178E5"/>
    <w:rsid w:val="002203FB"/>
    <w:rsid w:val="00222C28"/>
    <w:rsid w:val="00226094"/>
    <w:rsid w:val="002315F8"/>
    <w:rsid w:val="002322E6"/>
    <w:rsid w:val="0023294D"/>
    <w:rsid w:val="002352D1"/>
    <w:rsid w:val="002358C8"/>
    <w:rsid w:val="00235C46"/>
    <w:rsid w:val="00237119"/>
    <w:rsid w:val="0023788F"/>
    <w:rsid w:val="00240CE1"/>
    <w:rsid w:val="0024792F"/>
    <w:rsid w:val="00252FFE"/>
    <w:rsid w:val="00254AD6"/>
    <w:rsid w:val="00254ADA"/>
    <w:rsid w:val="002561F4"/>
    <w:rsid w:val="00256F83"/>
    <w:rsid w:val="00257157"/>
    <w:rsid w:val="0025735C"/>
    <w:rsid w:val="00262C9F"/>
    <w:rsid w:val="0026562D"/>
    <w:rsid w:val="00266A21"/>
    <w:rsid w:val="00266B4B"/>
    <w:rsid w:val="002673C1"/>
    <w:rsid w:val="0027137D"/>
    <w:rsid w:val="00274319"/>
    <w:rsid w:val="002760A0"/>
    <w:rsid w:val="002761B4"/>
    <w:rsid w:val="00276E14"/>
    <w:rsid w:val="002778B1"/>
    <w:rsid w:val="00277C74"/>
    <w:rsid w:val="00282140"/>
    <w:rsid w:val="0028272A"/>
    <w:rsid w:val="00285215"/>
    <w:rsid w:val="00285F89"/>
    <w:rsid w:val="00286527"/>
    <w:rsid w:val="00287E7A"/>
    <w:rsid w:val="00291DC0"/>
    <w:rsid w:val="002924FD"/>
    <w:rsid w:val="00293B99"/>
    <w:rsid w:val="0029463A"/>
    <w:rsid w:val="00296C94"/>
    <w:rsid w:val="00296D96"/>
    <w:rsid w:val="00296EE8"/>
    <w:rsid w:val="002A2E0C"/>
    <w:rsid w:val="002A4B80"/>
    <w:rsid w:val="002A51BB"/>
    <w:rsid w:val="002A6DD7"/>
    <w:rsid w:val="002A6F5B"/>
    <w:rsid w:val="002A7DC1"/>
    <w:rsid w:val="002B3EDA"/>
    <w:rsid w:val="002B49EB"/>
    <w:rsid w:val="002B50E1"/>
    <w:rsid w:val="002B53B8"/>
    <w:rsid w:val="002B563C"/>
    <w:rsid w:val="002B66E8"/>
    <w:rsid w:val="002C15E7"/>
    <w:rsid w:val="002C35EA"/>
    <w:rsid w:val="002C4954"/>
    <w:rsid w:val="002C6370"/>
    <w:rsid w:val="002C6785"/>
    <w:rsid w:val="002C6887"/>
    <w:rsid w:val="002D1E21"/>
    <w:rsid w:val="002D2A87"/>
    <w:rsid w:val="002D333E"/>
    <w:rsid w:val="002D3526"/>
    <w:rsid w:val="002D3D31"/>
    <w:rsid w:val="002D4358"/>
    <w:rsid w:val="002D47EB"/>
    <w:rsid w:val="002D6600"/>
    <w:rsid w:val="002E069D"/>
    <w:rsid w:val="002E377B"/>
    <w:rsid w:val="002E3B08"/>
    <w:rsid w:val="002E51DF"/>
    <w:rsid w:val="002E57E4"/>
    <w:rsid w:val="002E5AE4"/>
    <w:rsid w:val="002E7829"/>
    <w:rsid w:val="002E7DBA"/>
    <w:rsid w:val="002F34DA"/>
    <w:rsid w:val="002F53CE"/>
    <w:rsid w:val="00302788"/>
    <w:rsid w:val="00302E74"/>
    <w:rsid w:val="003043B0"/>
    <w:rsid w:val="003050BF"/>
    <w:rsid w:val="003064D2"/>
    <w:rsid w:val="00306B15"/>
    <w:rsid w:val="00306EB0"/>
    <w:rsid w:val="00312D65"/>
    <w:rsid w:val="00314935"/>
    <w:rsid w:val="003161D6"/>
    <w:rsid w:val="00316B3B"/>
    <w:rsid w:val="00317146"/>
    <w:rsid w:val="0032061C"/>
    <w:rsid w:val="003211C5"/>
    <w:rsid w:val="00322060"/>
    <w:rsid w:val="003239AA"/>
    <w:rsid w:val="0032551B"/>
    <w:rsid w:val="00325841"/>
    <w:rsid w:val="00326750"/>
    <w:rsid w:val="00330979"/>
    <w:rsid w:val="0033164E"/>
    <w:rsid w:val="00331B3D"/>
    <w:rsid w:val="00331E62"/>
    <w:rsid w:val="00332E9D"/>
    <w:rsid w:val="00333DA7"/>
    <w:rsid w:val="00334C6D"/>
    <w:rsid w:val="00337081"/>
    <w:rsid w:val="00337613"/>
    <w:rsid w:val="00342A29"/>
    <w:rsid w:val="00343195"/>
    <w:rsid w:val="0034360C"/>
    <w:rsid w:val="0034371B"/>
    <w:rsid w:val="00344B04"/>
    <w:rsid w:val="00345176"/>
    <w:rsid w:val="00345ADC"/>
    <w:rsid w:val="00350506"/>
    <w:rsid w:val="00353E68"/>
    <w:rsid w:val="0036028D"/>
    <w:rsid w:val="00362324"/>
    <w:rsid w:val="003633BC"/>
    <w:rsid w:val="0036438E"/>
    <w:rsid w:val="00366BAB"/>
    <w:rsid w:val="00367239"/>
    <w:rsid w:val="003710E7"/>
    <w:rsid w:val="003713D9"/>
    <w:rsid w:val="0037485B"/>
    <w:rsid w:val="00375FA3"/>
    <w:rsid w:val="00383D25"/>
    <w:rsid w:val="00383E07"/>
    <w:rsid w:val="00384342"/>
    <w:rsid w:val="003848B4"/>
    <w:rsid w:val="00385670"/>
    <w:rsid w:val="0038630A"/>
    <w:rsid w:val="00387248"/>
    <w:rsid w:val="0039310F"/>
    <w:rsid w:val="00393A38"/>
    <w:rsid w:val="003971C2"/>
    <w:rsid w:val="00397663"/>
    <w:rsid w:val="00397CCD"/>
    <w:rsid w:val="003A0550"/>
    <w:rsid w:val="003A0AFB"/>
    <w:rsid w:val="003A13EE"/>
    <w:rsid w:val="003A280A"/>
    <w:rsid w:val="003A4493"/>
    <w:rsid w:val="003A62CE"/>
    <w:rsid w:val="003A6350"/>
    <w:rsid w:val="003A669B"/>
    <w:rsid w:val="003A71B4"/>
    <w:rsid w:val="003A7259"/>
    <w:rsid w:val="003A7877"/>
    <w:rsid w:val="003A7C45"/>
    <w:rsid w:val="003B01F1"/>
    <w:rsid w:val="003B1578"/>
    <w:rsid w:val="003B1664"/>
    <w:rsid w:val="003B21FF"/>
    <w:rsid w:val="003B4995"/>
    <w:rsid w:val="003B7C97"/>
    <w:rsid w:val="003C04E3"/>
    <w:rsid w:val="003C0EA9"/>
    <w:rsid w:val="003C1267"/>
    <w:rsid w:val="003C249E"/>
    <w:rsid w:val="003C33CE"/>
    <w:rsid w:val="003C36DD"/>
    <w:rsid w:val="003C3F6D"/>
    <w:rsid w:val="003C4C5C"/>
    <w:rsid w:val="003D1C9B"/>
    <w:rsid w:val="003D3BCC"/>
    <w:rsid w:val="003D5937"/>
    <w:rsid w:val="003D67DA"/>
    <w:rsid w:val="003E1278"/>
    <w:rsid w:val="003E2BED"/>
    <w:rsid w:val="003E5E16"/>
    <w:rsid w:val="003E718F"/>
    <w:rsid w:val="003E7730"/>
    <w:rsid w:val="003E7AB4"/>
    <w:rsid w:val="003E7F8E"/>
    <w:rsid w:val="003F10CE"/>
    <w:rsid w:val="003F1471"/>
    <w:rsid w:val="003F15C3"/>
    <w:rsid w:val="003F3ADC"/>
    <w:rsid w:val="003F438C"/>
    <w:rsid w:val="003F518B"/>
    <w:rsid w:val="003F68B0"/>
    <w:rsid w:val="003F7250"/>
    <w:rsid w:val="003F7331"/>
    <w:rsid w:val="003F7C96"/>
    <w:rsid w:val="00400866"/>
    <w:rsid w:val="00401308"/>
    <w:rsid w:val="004043AC"/>
    <w:rsid w:val="00407021"/>
    <w:rsid w:val="00411075"/>
    <w:rsid w:val="00412089"/>
    <w:rsid w:val="00412E2A"/>
    <w:rsid w:val="00412E66"/>
    <w:rsid w:val="004139EE"/>
    <w:rsid w:val="0041592B"/>
    <w:rsid w:val="00417CFD"/>
    <w:rsid w:val="004212AB"/>
    <w:rsid w:val="00421784"/>
    <w:rsid w:val="004218E7"/>
    <w:rsid w:val="0042252E"/>
    <w:rsid w:val="00423D91"/>
    <w:rsid w:val="00424396"/>
    <w:rsid w:val="00425DCF"/>
    <w:rsid w:val="004260CA"/>
    <w:rsid w:val="00427A4C"/>
    <w:rsid w:val="00427D2A"/>
    <w:rsid w:val="00431D47"/>
    <w:rsid w:val="0043302C"/>
    <w:rsid w:val="00434014"/>
    <w:rsid w:val="00435EF3"/>
    <w:rsid w:val="00436A89"/>
    <w:rsid w:val="00436B74"/>
    <w:rsid w:val="00436BBB"/>
    <w:rsid w:val="0044087A"/>
    <w:rsid w:val="004415F2"/>
    <w:rsid w:val="004418BF"/>
    <w:rsid w:val="00442316"/>
    <w:rsid w:val="00443016"/>
    <w:rsid w:val="00443064"/>
    <w:rsid w:val="00446DE2"/>
    <w:rsid w:val="00447061"/>
    <w:rsid w:val="004473E5"/>
    <w:rsid w:val="00450258"/>
    <w:rsid w:val="0045046F"/>
    <w:rsid w:val="00453093"/>
    <w:rsid w:val="00453278"/>
    <w:rsid w:val="0045330B"/>
    <w:rsid w:val="00454AB3"/>
    <w:rsid w:val="004562BD"/>
    <w:rsid w:val="00456637"/>
    <w:rsid w:val="004574E3"/>
    <w:rsid w:val="00460C3E"/>
    <w:rsid w:val="00462BFD"/>
    <w:rsid w:val="00463152"/>
    <w:rsid w:val="00467478"/>
    <w:rsid w:val="00470B78"/>
    <w:rsid w:val="004710FB"/>
    <w:rsid w:val="00471C32"/>
    <w:rsid w:val="0047295A"/>
    <w:rsid w:val="00474194"/>
    <w:rsid w:val="004744C7"/>
    <w:rsid w:val="00475DA6"/>
    <w:rsid w:val="00480C8E"/>
    <w:rsid w:val="00482F3A"/>
    <w:rsid w:val="0048383A"/>
    <w:rsid w:val="00485539"/>
    <w:rsid w:val="00486892"/>
    <w:rsid w:val="00491105"/>
    <w:rsid w:val="00491D98"/>
    <w:rsid w:val="004933C3"/>
    <w:rsid w:val="00493B74"/>
    <w:rsid w:val="004A0BE6"/>
    <w:rsid w:val="004A3F7C"/>
    <w:rsid w:val="004A4ACA"/>
    <w:rsid w:val="004B0290"/>
    <w:rsid w:val="004B1487"/>
    <w:rsid w:val="004B2DF8"/>
    <w:rsid w:val="004B37D1"/>
    <w:rsid w:val="004B38E3"/>
    <w:rsid w:val="004B3C9F"/>
    <w:rsid w:val="004B53DC"/>
    <w:rsid w:val="004B6348"/>
    <w:rsid w:val="004B6D7C"/>
    <w:rsid w:val="004C1419"/>
    <w:rsid w:val="004C2EF1"/>
    <w:rsid w:val="004C32E0"/>
    <w:rsid w:val="004C3F58"/>
    <w:rsid w:val="004C4713"/>
    <w:rsid w:val="004C5088"/>
    <w:rsid w:val="004C588F"/>
    <w:rsid w:val="004C6391"/>
    <w:rsid w:val="004C6A48"/>
    <w:rsid w:val="004C7140"/>
    <w:rsid w:val="004D255F"/>
    <w:rsid w:val="004D40F9"/>
    <w:rsid w:val="004D6E34"/>
    <w:rsid w:val="004E081B"/>
    <w:rsid w:val="004E113D"/>
    <w:rsid w:val="004E27B2"/>
    <w:rsid w:val="004E4A15"/>
    <w:rsid w:val="004E5DCC"/>
    <w:rsid w:val="004E6D13"/>
    <w:rsid w:val="004E74B7"/>
    <w:rsid w:val="004E75E7"/>
    <w:rsid w:val="004F07D5"/>
    <w:rsid w:val="004F1B06"/>
    <w:rsid w:val="004F2024"/>
    <w:rsid w:val="004F3562"/>
    <w:rsid w:val="004F38C1"/>
    <w:rsid w:val="004F49CD"/>
    <w:rsid w:val="004F64C2"/>
    <w:rsid w:val="004F64F1"/>
    <w:rsid w:val="004F73B3"/>
    <w:rsid w:val="00501276"/>
    <w:rsid w:val="00501374"/>
    <w:rsid w:val="00501C31"/>
    <w:rsid w:val="00502E35"/>
    <w:rsid w:val="005032C1"/>
    <w:rsid w:val="00503A93"/>
    <w:rsid w:val="00504473"/>
    <w:rsid w:val="00507BB1"/>
    <w:rsid w:val="00507F03"/>
    <w:rsid w:val="00513B05"/>
    <w:rsid w:val="0051432E"/>
    <w:rsid w:val="005148C5"/>
    <w:rsid w:val="0051533E"/>
    <w:rsid w:val="005167BE"/>
    <w:rsid w:val="00517725"/>
    <w:rsid w:val="005225E1"/>
    <w:rsid w:val="00527A42"/>
    <w:rsid w:val="005308F7"/>
    <w:rsid w:val="005311F8"/>
    <w:rsid w:val="00531C60"/>
    <w:rsid w:val="0053415D"/>
    <w:rsid w:val="00534400"/>
    <w:rsid w:val="005362FE"/>
    <w:rsid w:val="00543422"/>
    <w:rsid w:val="0054594B"/>
    <w:rsid w:val="00546327"/>
    <w:rsid w:val="00546333"/>
    <w:rsid w:val="00546E30"/>
    <w:rsid w:val="00547593"/>
    <w:rsid w:val="00550307"/>
    <w:rsid w:val="005503A9"/>
    <w:rsid w:val="00550D2A"/>
    <w:rsid w:val="00550FA8"/>
    <w:rsid w:val="005525B1"/>
    <w:rsid w:val="0055424E"/>
    <w:rsid w:val="005559AC"/>
    <w:rsid w:val="00556941"/>
    <w:rsid w:val="005569EE"/>
    <w:rsid w:val="00560F72"/>
    <w:rsid w:val="00561B63"/>
    <w:rsid w:val="00562EE4"/>
    <w:rsid w:val="0056584C"/>
    <w:rsid w:val="00565927"/>
    <w:rsid w:val="0056648E"/>
    <w:rsid w:val="00566811"/>
    <w:rsid w:val="00566818"/>
    <w:rsid w:val="005700FA"/>
    <w:rsid w:val="00570AE4"/>
    <w:rsid w:val="00570C89"/>
    <w:rsid w:val="00570DE3"/>
    <w:rsid w:val="00570E33"/>
    <w:rsid w:val="00571D75"/>
    <w:rsid w:val="005726C0"/>
    <w:rsid w:val="005742DB"/>
    <w:rsid w:val="00577AA4"/>
    <w:rsid w:val="00580422"/>
    <w:rsid w:val="00581423"/>
    <w:rsid w:val="005831B4"/>
    <w:rsid w:val="00583C4B"/>
    <w:rsid w:val="00584687"/>
    <w:rsid w:val="00584BF2"/>
    <w:rsid w:val="00585004"/>
    <w:rsid w:val="005874BE"/>
    <w:rsid w:val="0059112C"/>
    <w:rsid w:val="00591632"/>
    <w:rsid w:val="00592909"/>
    <w:rsid w:val="00595124"/>
    <w:rsid w:val="00595D73"/>
    <w:rsid w:val="005960F9"/>
    <w:rsid w:val="00597444"/>
    <w:rsid w:val="005A1BAA"/>
    <w:rsid w:val="005A3DFD"/>
    <w:rsid w:val="005A4B63"/>
    <w:rsid w:val="005A5261"/>
    <w:rsid w:val="005A5361"/>
    <w:rsid w:val="005A59BD"/>
    <w:rsid w:val="005A62C4"/>
    <w:rsid w:val="005A6901"/>
    <w:rsid w:val="005A6E4D"/>
    <w:rsid w:val="005A6EC2"/>
    <w:rsid w:val="005A7651"/>
    <w:rsid w:val="005B136B"/>
    <w:rsid w:val="005B3C39"/>
    <w:rsid w:val="005B4C2B"/>
    <w:rsid w:val="005B58B6"/>
    <w:rsid w:val="005B7B28"/>
    <w:rsid w:val="005B7F0D"/>
    <w:rsid w:val="005C2D3E"/>
    <w:rsid w:val="005C3048"/>
    <w:rsid w:val="005C70B6"/>
    <w:rsid w:val="005C7DCE"/>
    <w:rsid w:val="005D0799"/>
    <w:rsid w:val="005D0A96"/>
    <w:rsid w:val="005D0E23"/>
    <w:rsid w:val="005D2EC4"/>
    <w:rsid w:val="005D6477"/>
    <w:rsid w:val="005D6485"/>
    <w:rsid w:val="005D6610"/>
    <w:rsid w:val="005D6D18"/>
    <w:rsid w:val="005E033F"/>
    <w:rsid w:val="005E0C96"/>
    <w:rsid w:val="005E145C"/>
    <w:rsid w:val="005E15CD"/>
    <w:rsid w:val="005E33C3"/>
    <w:rsid w:val="005E49CF"/>
    <w:rsid w:val="005E79A7"/>
    <w:rsid w:val="005F1640"/>
    <w:rsid w:val="005F2447"/>
    <w:rsid w:val="005F2765"/>
    <w:rsid w:val="005F3F87"/>
    <w:rsid w:val="005F4AF7"/>
    <w:rsid w:val="005F5ED7"/>
    <w:rsid w:val="005F72F2"/>
    <w:rsid w:val="00600DCE"/>
    <w:rsid w:val="00601DB2"/>
    <w:rsid w:val="006027AB"/>
    <w:rsid w:val="00605487"/>
    <w:rsid w:val="006065CA"/>
    <w:rsid w:val="00610EDE"/>
    <w:rsid w:val="006119E9"/>
    <w:rsid w:val="00611D5D"/>
    <w:rsid w:val="006121C8"/>
    <w:rsid w:val="0061306C"/>
    <w:rsid w:val="00614047"/>
    <w:rsid w:val="006141BA"/>
    <w:rsid w:val="00614287"/>
    <w:rsid w:val="00615E69"/>
    <w:rsid w:val="0061636D"/>
    <w:rsid w:val="006222BA"/>
    <w:rsid w:val="006233A1"/>
    <w:rsid w:val="00623F26"/>
    <w:rsid w:val="00624558"/>
    <w:rsid w:val="00624D76"/>
    <w:rsid w:val="00626250"/>
    <w:rsid w:val="00626A59"/>
    <w:rsid w:val="00626B68"/>
    <w:rsid w:val="00627ADC"/>
    <w:rsid w:val="00631ED7"/>
    <w:rsid w:val="00632B3D"/>
    <w:rsid w:val="0063368F"/>
    <w:rsid w:val="00635564"/>
    <w:rsid w:val="00635A41"/>
    <w:rsid w:val="00635C7C"/>
    <w:rsid w:val="006368A0"/>
    <w:rsid w:val="00636A6A"/>
    <w:rsid w:val="0064035A"/>
    <w:rsid w:val="00641ED7"/>
    <w:rsid w:val="006435CA"/>
    <w:rsid w:val="00644B64"/>
    <w:rsid w:val="00645362"/>
    <w:rsid w:val="006455E6"/>
    <w:rsid w:val="0064593B"/>
    <w:rsid w:val="00646DED"/>
    <w:rsid w:val="00647974"/>
    <w:rsid w:val="00647D4F"/>
    <w:rsid w:val="00653940"/>
    <w:rsid w:val="006539C6"/>
    <w:rsid w:val="00653A7D"/>
    <w:rsid w:val="006551D0"/>
    <w:rsid w:val="006571F4"/>
    <w:rsid w:val="00661CAD"/>
    <w:rsid w:val="00666809"/>
    <w:rsid w:val="00666F03"/>
    <w:rsid w:val="00671619"/>
    <w:rsid w:val="00671F74"/>
    <w:rsid w:val="0067293A"/>
    <w:rsid w:val="0067388B"/>
    <w:rsid w:val="006756AD"/>
    <w:rsid w:val="006774FE"/>
    <w:rsid w:val="00677783"/>
    <w:rsid w:val="00677CDC"/>
    <w:rsid w:val="00680471"/>
    <w:rsid w:val="00680ACB"/>
    <w:rsid w:val="00680FD6"/>
    <w:rsid w:val="00681966"/>
    <w:rsid w:val="0068329D"/>
    <w:rsid w:val="00683657"/>
    <w:rsid w:val="00683662"/>
    <w:rsid w:val="0068712A"/>
    <w:rsid w:val="00687AEE"/>
    <w:rsid w:val="006948F4"/>
    <w:rsid w:val="00694A3D"/>
    <w:rsid w:val="00694EF7"/>
    <w:rsid w:val="00695BB4"/>
    <w:rsid w:val="00695CAC"/>
    <w:rsid w:val="006968A2"/>
    <w:rsid w:val="006A17DC"/>
    <w:rsid w:val="006A5E81"/>
    <w:rsid w:val="006A659E"/>
    <w:rsid w:val="006B4216"/>
    <w:rsid w:val="006B673E"/>
    <w:rsid w:val="006B72CD"/>
    <w:rsid w:val="006B7655"/>
    <w:rsid w:val="006C238C"/>
    <w:rsid w:val="006C2904"/>
    <w:rsid w:val="006C4E18"/>
    <w:rsid w:val="006C5755"/>
    <w:rsid w:val="006C65E0"/>
    <w:rsid w:val="006C73C0"/>
    <w:rsid w:val="006C7C36"/>
    <w:rsid w:val="006D1314"/>
    <w:rsid w:val="006D1973"/>
    <w:rsid w:val="006D2360"/>
    <w:rsid w:val="006D30FC"/>
    <w:rsid w:val="006D324B"/>
    <w:rsid w:val="006D5116"/>
    <w:rsid w:val="006E0F88"/>
    <w:rsid w:val="006E1E24"/>
    <w:rsid w:val="006E2ADD"/>
    <w:rsid w:val="006E3CC5"/>
    <w:rsid w:val="006E576F"/>
    <w:rsid w:val="006E7ADC"/>
    <w:rsid w:val="006E7E31"/>
    <w:rsid w:val="006F1536"/>
    <w:rsid w:val="006F1D33"/>
    <w:rsid w:val="006F2064"/>
    <w:rsid w:val="006F627A"/>
    <w:rsid w:val="006F6B5F"/>
    <w:rsid w:val="00701629"/>
    <w:rsid w:val="007018B3"/>
    <w:rsid w:val="007024B3"/>
    <w:rsid w:val="00702FB7"/>
    <w:rsid w:val="00707370"/>
    <w:rsid w:val="00707B5F"/>
    <w:rsid w:val="00712AC3"/>
    <w:rsid w:val="00714E84"/>
    <w:rsid w:val="007200A3"/>
    <w:rsid w:val="00721255"/>
    <w:rsid w:val="00721371"/>
    <w:rsid w:val="00723B3A"/>
    <w:rsid w:val="007244F1"/>
    <w:rsid w:val="00725067"/>
    <w:rsid w:val="007251D2"/>
    <w:rsid w:val="00732244"/>
    <w:rsid w:val="007322D5"/>
    <w:rsid w:val="00732B33"/>
    <w:rsid w:val="007340F1"/>
    <w:rsid w:val="00735F72"/>
    <w:rsid w:val="00735FF5"/>
    <w:rsid w:val="00737555"/>
    <w:rsid w:val="00744C0D"/>
    <w:rsid w:val="007452F6"/>
    <w:rsid w:val="00745A04"/>
    <w:rsid w:val="007501F4"/>
    <w:rsid w:val="00750665"/>
    <w:rsid w:val="0075155A"/>
    <w:rsid w:val="00753786"/>
    <w:rsid w:val="00753D63"/>
    <w:rsid w:val="00755369"/>
    <w:rsid w:val="00755378"/>
    <w:rsid w:val="00756427"/>
    <w:rsid w:val="00757D6B"/>
    <w:rsid w:val="00761418"/>
    <w:rsid w:val="00762E19"/>
    <w:rsid w:val="00763686"/>
    <w:rsid w:val="00764762"/>
    <w:rsid w:val="00767A2B"/>
    <w:rsid w:val="00767EB7"/>
    <w:rsid w:val="00772947"/>
    <w:rsid w:val="00772C1A"/>
    <w:rsid w:val="00773B94"/>
    <w:rsid w:val="00773BEA"/>
    <w:rsid w:val="00776DD7"/>
    <w:rsid w:val="00777641"/>
    <w:rsid w:val="00780C35"/>
    <w:rsid w:val="00781121"/>
    <w:rsid w:val="00783496"/>
    <w:rsid w:val="007901D3"/>
    <w:rsid w:val="00791168"/>
    <w:rsid w:val="00791249"/>
    <w:rsid w:val="00792AFE"/>
    <w:rsid w:val="00792C28"/>
    <w:rsid w:val="007A110B"/>
    <w:rsid w:val="007A13A1"/>
    <w:rsid w:val="007A1AFD"/>
    <w:rsid w:val="007A284D"/>
    <w:rsid w:val="007A73F8"/>
    <w:rsid w:val="007B516A"/>
    <w:rsid w:val="007B51B4"/>
    <w:rsid w:val="007C3406"/>
    <w:rsid w:val="007C4909"/>
    <w:rsid w:val="007C6513"/>
    <w:rsid w:val="007C66F2"/>
    <w:rsid w:val="007D2C91"/>
    <w:rsid w:val="007D2FCB"/>
    <w:rsid w:val="007D30CC"/>
    <w:rsid w:val="007D4160"/>
    <w:rsid w:val="007E0031"/>
    <w:rsid w:val="007E29D3"/>
    <w:rsid w:val="007E506C"/>
    <w:rsid w:val="007E65E9"/>
    <w:rsid w:val="007E7815"/>
    <w:rsid w:val="007E79A3"/>
    <w:rsid w:val="007F01A8"/>
    <w:rsid w:val="007F252E"/>
    <w:rsid w:val="007F3595"/>
    <w:rsid w:val="007F3B30"/>
    <w:rsid w:val="007F7131"/>
    <w:rsid w:val="007F7C0D"/>
    <w:rsid w:val="0080107F"/>
    <w:rsid w:val="00802BAC"/>
    <w:rsid w:val="0080604D"/>
    <w:rsid w:val="00807604"/>
    <w:rsid w:val="00811AA6"/>
    <w:rsid w:val="00812E10"/>
    <w:rsid w:val="00814CF5"/>
    <w:rsid w:val="00815A54"/>
    <w:rsid w:val="0081706D"/>
    <w:rsid w:val="0081758C"/>
    <w:rsid w:val="00817B1F"/>
    <w:rsid w:val="00820029"/>
    <w:rsid w:val="008202A8"/>
    <w:rsid w:val="008270AE"/>
    <w:rsid w:val="0083054D"/>
    <w:rsid w:val="00830F95"/>
    <w:rsid w:val="008322A9"/>
    <w:rsid w:val="00832E73"/>
    <w:rsid w:val="00833948"/>
    <w:rsid w:val="00835883"/>
    <w:rsid w:val="008377CB"/>
    <w:rsid w:val="00844359"/>
    <w:rsid w:val="008459C5"/>
    <w:rsid w:val="00846873"/>
    <w:rsid w:val="0084703D"/>
    <w:rsid w:val="00850CE4"/>
    <w:rsid w:val="00854C3E"/>
    <w:rsid w:val="00856795"/>
    <w:rsid w:val="0085700E"/>
    <w:rsid w:val="0086092F"/>
    <w:rsid w:val="008619C5"/>
    <w:rsid w:val="00862696"/>
    <w:rsid w:val="00863D09"/>
    <w:rsid w:val="00865CB7"/>
    <w:rsid w:val="008674B1"/>
    <w:rsid w:val="00870827"/>
    <w:rsid w:val="00870BED"/>
    <w:rsid w:val="008730FB"/>
    <w:rsid w:val="0087766C"/>
    <w:rsid w:val="00877718"/>
    <w:rsid w:val="00880A44"/>
    <w:rsid w:val="00880C79"/>
    <w:rsid w:val="00882312"/>
    <w:rsid w:val="0088513A"/>
    <w:rsid w:val="00886DA9"/>
    <w:rsid w:val="00887EE8"/>
    <w:rsid w:val="008900EA"/>
    <w:rsid w:val="00897301"/>
    <w:rsid w:val="008A0387"/>
    <w:rsid w:val="008A0A39"/>
    <w:rsid w:val="008A0D9B"/>
    <w:rsid w:val="008A22D0"/>
    <w:rsid w:val="008A4344"/>
    <w:rsid w:val="008A5734"/>
    <w:rsid w:val="008A5784"/>
    <w:rsid w:val="008A5C59"/>
    <w:rsid w:val="008A694B"/>
    <w:rsid w:val="008A6F8E"/>
    <w:rsid w:val="008A7D6E"/>
    <w:rsid w:val="008B11A0"/>
    <w:rsid w:val="008B212A"/>
    <w:rsid w:val="008B24CB"/>
    <w:rsid w:val="008B3E1B"/>
    <w:rsid w:val="008B3F90"/>
    <w:rsid w:val="008B406B"/>
    <w:rsid w:val="008B4DC2"/>
    <w:rsid w:val="008B50FC"/>
    <w:rsid w:val="008C12CE"/>
    <w:rsid w:val="008C31D4"/>
    <w:rsid w:val="008C32D6"/>
    <w:rsid w:val="008C4E2F"/>
    <w:rsid w:val="008C580D"/>
    <w:rsid w:val="008D07D9"/>
    <w:rsid w:val="008D28D0"/>
    <w:rsid w:val="008D3EB1"/>
    <w:rsid w:val="008D422C"/>
    <w:rsid w:val="008D49C5"/>
    <w:rsid w:val="008D4DED"/>
    <w:rsid w:val="008D7AAD"/>
    <w:rsid w:val="008E1072"/>
    <w:rsid w:val="008E19DB"/>
    <w:rsid w:val="008E1BEE"/>
    <w:rsid w:val="008E1D99"/>
    <w:rsid w:val="008E21AD"/>
    <w:rsid w:val="008E5324"/>
    <w:rsid w:val="008E5757"/>
    <w:rsid w:val="008E644A"/>
    <w:rsid w:val="008E7171"/>
    <w:rsid w:val="008F1171"/>
    <w:rsid w:val="008F316C"/>
    <w:rsid w:val="008F4E6D"/>
    <w:rsid w:val="008F604C"/>
    <w:rsid w:val="008F6DA4"/>
    <w:rsid w:val="008F7344"/>
    <w:rsid w:val="009008B2"/>
    <w:rsid w:val="0090226D"/>
    <w:rsid w:val="009048C4"/>
    <w:rsid w:val="009058C0"/>
    <w:rsid w:val="00907117"/>
    <w:rsid w:val="009075FC"/>
    <w:rsid w:val="0091070A"/>
    <w:rsid w:val="00910D38"/>
    <w:rsid w:val="00912768"/>
    <w:rsid w:val="00913CC2"/>
    <w:rsid w:val="00915B53"/>
    <w:rsid w:val="009176FB"/>
    <w:rsid w:val="00917F78"/>
    <w:rsid w:val="00920A93"/>
    <w:rsid w:val="00925147"/>
    <w:rsid w:val="00926A50"/>
    <w:rsid w:val="00927951"/>
    <w:rsid w:val="00927A03"/>
    <w:rsid w:val="009313EC"/>
    <w:rsid w:val="009330D0"/>
    <w:rsid w:val="009333D5"/>
    <w:rsid w:val="009350D5"/>
    <w:rsid w:val="009351BF"/>
    <w:rsid w:val="009366B0"/>
    <w:rsid w:val="009367FF"/>
    <w:rsid w:val="00937E4B"/>
    <w:rsid w:val="009424CA"/>
    <w:rsid w:val="00942FBD"/>
    <w:rsid w:val="00943251"/>
    <w:rsid w:val="0094607F"/>
    <w:rsid w:val="009469CA"/>
    <w:rsid w:val="00947A8D"/>
    <w:rsid w:val="00950A4E"/>
    <w:rsid w:val="009525C8"/>
    <w:rsid w:val="00954549"/>
    <w:rsid w:val="00954A3E"/>
    <w:rsid w:val="00955D29"/>
    <w:rsid w:val="00960273"/>
    <w:rsid w:val="00960A72"/>
    <w:rsid w:val="0096167C"/>
    <w:rsid w:val="00961918"/>
    <w:rsid w:val="00963409"/>
    <w:rsid w:val="00963F53"/>
    <w:rsid w:val="00964851"/>
    <w:rsid w:val="00964D39"/>
    <w:rsid w:val="00965473"/>
    <w:rsid w:val="00966267"/>
    <w:rsid w:val="0096745D"/>
    <w:rsid w:val="00970EE7"/>
    <w:rsid w:val="00971BD5"/>
    <w:rsid w:val="00973BC6"/>
    <w:rsid w:val="00973CE2"/>
    <w:rsid w:val="00975400"/>
    <w:rsid w:val="00976244"/>
    <w:rsid w:val="00976822"/>
    <w:rsid w:val="00976E4C"/>
    <w:rsid w:val="00984E43"/>
    <w:rsid w:val="00985CBC"/>
    <w:rsid w:val="00985D9D"/>
    <w:rsid w:val="00986275"/>
    <w:rsid w:val="00987B6D"/>
    <w:rsid w:val="00992762"/>
    <w:rsid w:val="00992827"/>
    <w:rsid w:val="00992D58"/>
    <w:rsid w:val="0099323E"/>
    <w:rsid w:val="009942DB"/>
    <w:rsid w:val="00996908"/>
    <w:rsid w:val="00996B1E"/>
    <w:rsid w:val="009970EE"/>
    <w:rsid w:val="00997899"/>
    <w:rsid w:val="009A0EFB"/>
    <w:rsid w:val="009A18AF"/>
    <w:rsid w:val="009A1991"/>
    <w:rsid w:val="009A261B"/>
    <w:rsid w:val="009A29D3"/>
    <w:rsid w:val="009A34A6"/>
    <w:rsid w:val="009A389D"/>
    <w:rsid w:val="009A38A2"/>
    <w:rsid w:val="009A5165"/>
    <w:rsid w:val="009A5494"/>
    <w:rsid w:val="009A559C"/>
    <w:rsid w:val="009A72A6"/>
    <w:rsid w:val="009A7761"/>
    <w:rsid w:val="009A7B45"/>
    <w:rsid w:val="009B3331"/>
    <w:rsid w:val="009B377F"/>
    <w:rsid w:val="009B3D30"/>
    <w:rsid w:val="009B4491"/>
    <w:rsid w:val="009B7232"/>
    <w:rsid w:val="009B72BE"/>
    <w:rsid w:val="009C3CFF"/>
    <w:rsid w:val="009C4DDA"/>
    <w:rsid w:val="009C582D"/>
    <w:rsid w:val="009C6457"/>
    <w:rsid w:val="009C6F45"/>
    <w:rsid w:val="009C701D"/>
    <w:rsid w:val="009D0307"/>
    <w:rsid w:val="009D0719"/>
    <w:rsid w:val="009D07E6"/>
    <w:rsid w:val="009D1775"/>
    <w:rsid w:val="009D18C4"/>
    <w:rsid w:val="009D18CE"/>
    <w:rsid w:val="009D1E7E"/>
    <w:rsid w:val="009D1E8B"/>
    <w:rsid w:val="009D286A"/>
    <w:rsid w:val="009D2953"/>
    <w:rsid w:val="009D2A6E"/>
    <w:rsid w:val="009D2DBF"/>
    <w:rsid w:val="009D32CC"/>
    <w:rsid w:val="009D4252"/>
    <w:rsid w:val="009D5406"/>
    <w:rsid w:val="009D5A68"/>
    <w:rsid w:val="009D60B7"/>
    <w:rsid w:val="009E20C9"/>
    <w:rsid w:val="009E23B9"/>
    <w:rsid w:val="009E2D14"/>
    <w:rsid w:val="009E47F1"/>
    <w:rsid w:val="009E5831"/>
    <w:rsid w:val="009E747D"/>
    <w:rsid w:val="009F0155"/>
    <w:rsid w:val="009F13D3"/>
    <w:rsid w:val="009F173C"/>
    <w:rsid w:val="009F1B94"/>
    <w:rsid w:val="009F214B"/>
    <w:rsid w:val="009F5111"/>
    <w:rsid w:val="009F54FA"/>
    <w:rsid w:val="009F7555"/>
    <w:rsid w:val="00A005CF"/>
    <w:rsid w:val="00A013ED"/>
    <w:rsid w:val="00A0257C"/>
    <w:rsid w:val="00A02973"/>
    <w:rsid w:val="00A04F99"/>
    <w:rsid w:val="00A10007"/>
    <w:rsid w:val="00A1046C"/>
    <w:rsid w:val="00A12201"/>
    <w:rsid w:val="00A1414B"/>
    <w:rsid w:val="00A15337"/>
    <w:rsid w:val="00A15E66"/>
    <w:rsid w:val="00A170AA"/>
    <w:rsid w:val="00A20336"/>
    <w:rsid w:val="00A20A7F"/>
    <w:rsid w:val="00A22FD1"/>
    <w:rsid w:val="00A2305D"/>
    <w:rsid w:val="00A24031"/>
    <w:rsid w:val="00A240AB"/>
    <w:rsid w:val="00A253F8"/>
    <w:rsid w:val="00A25453"/>
    <w:rsid w:val="00A27C3D"/>
    <w:rsid w:val="00A27FAD"/>
    <w:rsid w:val="00A32A36"/>
    <w:rsid w:val="00A37C30"/>
    <w:rsid w:val="00A37D53"/>
    <w:rsid w:val="00A40E36"/>
    <w:rsid w:val="00A419EC"/>
    <w:rsid w:val="00A462D7"/>
    <w:rsid w:val="00A55460"/>
    <w:rsid w:val="00A55ABA"/>
    <w:rsid w:val="00A560FC"/>
    <w:rsid w:val="00A56B85"/>
    <w:rsid w:val="00A6066C"/>
    <w:rsid w:val="00A70FED"/>
    <w:rsid w:val="00A71FB8"/>
    <w:rsid w:val="00A72D0D"/>
    <w:rsid w:val="00A823BE"/>
    <w:rsid w:val="00A83BD2"/>
    <w:rsid w:val="00A847D9"/>
    <w:rsid w:val="00A85B00"/>
    <w:rsid w:val="00A85F05"/>
    <w:rsid w:val="00A874AB"/>
    <w:rsid w:val="00A87F9C"/>
    <w:rsid w:val="00A91DAC"/>
    <w:rsid w:val="00A929C6"/>
    <w:rsid w:val="00A92E61"/>
    <w:rsid w:val="00A931F6"/>
    <w:rsid w:val="00A94D27"/>
    <w:rsid w:val="00A94E42"/>
    <w:rsid w:val="00AA0828"/>
    <w:rsid w:val="00AA1187"/>
    <w:rsid w:val="00AA2939"/>
    <w:rsid w:val="00AA2B40"/>
    <w:rsid w:val="00AA2C89"/>
    <w:rsid w:val="00AA335E"/>
    <w:rsid w:val="00AA4182"/>
    <w:rsid w:val="00AA4965"/>
    <w:rsid w:val="00AB0F23"/>
    <w:rsid w:val="00AB1893"/>
    <w:rsid w:val="00AB1D37"/>
    <w:rsid w:val="00AB2BEE"/>
    <w:rsid w:val="00AB4F8D"/>
    <w:rsid w:val="00AB51A8"/>
    <w:rsid w:val="00AB778A"/>
    <w:rsid w:val="00AC15E7"/>
    <w:rsid w:val="00AC5220"/>
    <w:rsid w:val="00AC52FA"/>
    <w:rsid w:val="00AD03BE"/>
    <w:rsid w:val="00AD1CE6"/>
    <w:rsid w:val="00AD25F6"/>
    <w:rsid w:val="00AD28D8"/>
    <w:rsid w:val="00AD56C3"/>
    <w:rsid w:val="00AD6BDA"/>
    <w:rsid w:val="00AD74BA"/>
    <w:rsid w:val="00AE1DFE"/>
    <w:rsid w:val="00AE46D5"/>
    <w:rsid w:val="00AE5097"/>
    <w:rsid w:val="00AE5621"/>
    <w:rsid w:val="00AE7DF1"/>
    <w:rsid w:val="00AF3531"/>
    <w:rsid w:val="00AF7489"/>
    <w:rsid w:val="00B00DA5"/>
    <w:rsid w:val="00B03014"/>
    <w:rsid w:val="00B04290"/>
    <w:rsid w:val="00B0656D"/>
    <w:rsid w:val="00B07BD3"/>
    <w:rsid w:val="00B1286B"/>
    <w:rsid w:val="00B12AFD"/>
    <w:rsid w:val="00B12DDE"/>
    <w:rsid w:val="00B232B4"/>
    <w:rsid w:val="00B23890"/>
    <w:rsid w:val="00B24670"/>
    <w:rsid w:val="00B2592F"/>
    <w:rsid w:val="00B25C08"/>
    <w:rsid w:val="00B264EE"/>
    <w:rsid w:val="00B26DCF"/>
    <w:rsid w:val="00B273FD"/>
    <w:rsid w:val="00B30131"/>
    <w:rsid w:val="00B30A1A"/>
    <w:rsid w:val="00B32653"/>
    <w:rsid w:val="00B3616F"/>
    <w:rsid w:val="00B361BA"/>
    <w:rsid w:val="00B409F2"/>
    <w:rsid w:val="00B40CB1"/>
    <w:rsid w:val="00B42A38"/>
    <w:rsid w:val="00B43206"/>
    <w:rsid w:val="00B468D1"/>
    <w:rsid w:val="00B470B5"/>
    <w:rsid w:val="00B519E8"/>
    <w:rsid w:val="00B51A75"/>
    <w:rsid w:val="00B51C6F"/>
    <w:rsid w:val="00B531DC"/>
    <w:rsid w:val="00B562AC"/>
    <w:rsid w:val="00B575D4"/>
    <w:rsid w:val="00B6193B"/>
    <w:rsid w:val="00B62036"/>
    <w:rsid w:val="00B631C4"/>
    <w:rsid w:val="00B66C29"/>
    <w:rsid w:val="00B66D9C"/>
    <w:rsid w:val="00B67760"/>
    <w:rsid w:val="00B71017"/>
    <w:rsid w:val="00B71660"/>
    <w:rsid w:val="00B72CC1"/>
    <w:rsid w:val="00B76154"/>
    <w:rsid w:val="00B802B6"/>
    <w:rsid w:val="00B8034E"/>
    <w:rsid w:val="00B80660"/>
    <w:rsid w:val="00B81290"/>
    <w:rsid w:val="00B82446"/>
    <w:rsid w:val="00B83586"/>
    <w:rsid w:val="00B84829"/>
    <w:rsid w:val="00B85539"/>
    <w:rsid w:val="00B85E03"/>
    <w:rsid w:val="00B8780A"/>
    <w:rsid w:val="00B91A9E"/>
    <w:rsid w:val="00B9254D"/>
    <w:rsid w:val="00B92BEA"/>
    <w:rsid w:val="00B92FDA"/>
    <w:rsid w:val="00B9412F"/>
    <w:rsid w:val="00B9462F"/>
    <w:rsid w:val="00B9496E"/>
    <w:rsid w:val="00B94EC8"/>
    <w:rsid w:val="00B95CAD"/>
    <w:rsid w:val="00B96383"/>
    <w:rsid w:val="00BA1A7B"/>
    <w:rsid w:val="00BA47CF"/>
    <w:rsid w:val="00BA4A5B"/>
    <w:rsid w:val="00BA4D65"/>
    <w:rsid w:val="00BA688A"/>
    <w:rsid w:val="00BA7D46"/>
    <w:rsid w:val="00BB1062"/>
    <w:rsid w:val="00BB1F29"/>
    <w:rsid w:val="00BB37D5"/>
    <w:rsid w:val="00BB3969"/>
    <w:rsid w:val="00BB49FF"/>
    <w:rsid w:val="00BB6524"/>
    <w:rsid w:val="00BB6766"/>
    <w:rsid w:val="00BC4C7A"/>
    <w:rsid w:val="00BC58F7"/>
    <w:rsid w:val="00BC6242"/>
    <w:rsid w:val="00BC63AC"/>
    <w:rsid w:val="00BC7751"/>
    <w:rsid w:val="00BD01C8"/>
    <w:rsid w:val="00BD2232"/>
    <w:rsid w:val="00BD470F"/>
    <w:rsid w:val="00BD5754"/>
    <w:rsid w:val="00BD61DB"/>
    <w:rsid w:val="00BD6614"/>
    <w:rsid w:val="00BD6F1D"/>
    <w:rsid w:val="00BD6F66"/>
    <w:rsid w:val="00BD7383"/>
    <w:rsid w:val="00BE2E1B"/>
    <w:rsid w:val="00BE388F"/>
    <w:rsid w:val="00BE4B6B"/>
    <w:rsid w:val="00BE53C4"/>
    <w:rsid w:val="00BE5B02"/>
    <w:rsid w:val="00BE6129"/>
    <w:rsid w:val="00BF3291"/>
    <w:rsid w:val="00BF4138"/>
    <w:rsid w:val="00BF48E7"/>
    <w:rsid w:val="00BF779D"/>
    <w:rsid w:val="00C01BE1"/>
    <w:rsid w:val="00C03405"/>
    <w:rsid w:val="00C03A52"/>
    <w:rsid w:val="00C04158"/>
    <w:rsid w:val="00C04340"/>
    <w:rsid w:val="00C071D4"/>
    <w:rsid w:val="00C104A1"/>
    <w:rsid w:val="00C10858"/>
    <w:rsid w:val="00C10D60"/>
    <w:rsid w:val="00C111FA"/>
    <w:rsid w:val="00C119C3"/>
    <w:rsid w:val="00C13996"/>
    <w:rsid w:val="00C15953"/>
    <w:rsid w:val="00C15A7B"/>
    <w:rsid w:val="00C16803"/>
    <w:rsid w:val="00C16E28"/>
    <w:rsid w:val="00C211A4"/>
    <w:rsid w:val="00C22C45"/>
    <w:rsid w:val="00C2360F"/>
    <w:rsid w:val="00C25899"/>
    <w:rsid w:val="00C2661A"/>
    <w:rsid w:val="00C26F6B"/>
    <w:rsid w:val="00C30807"/>
    <w:rsid w:val="00C3279B"/>
    <w:rsid w:val="00C350C0"/>
    <w:rsid w:val="00C354C3"/>
    <w:rsid w:val="00C36033"/>
    <w:rsid w:val="00C36929"/>
    <w:rsid w:val="00C36947"/>
    <w:rsid w:val="00C378E9"/>
    <w:rsid w:val="00C37A02"/>
    <w:rsid w:val="00C4281E"/>
    <w:rsid w:val="00C4553C"/>
    <w:rsid w:val="00C4650D"/>
    <w:rsid w:val="00C50EEF"/>
    <w:rsid w:val="00C5157F"/>
    <w:rsid w:val="00C51F69"/>
    <w:rsid w:val="00C548D9"/>
    <w:rsid w:val="00C54DD8"/>
    <w:rsid w:val="00C56A9B"/>
    <w:rsid w:val="00C57615"/>
    <w:rsid w:val="00C6084D"/>
    <w:rsid w:val="00C613BF"/>
    <w:rsid w:val="00C629C1"/>
    <w:rsid w:val="00C62CB9"/>
    <w:rsid w:val="00C63BB2"/>
    <w:rsid w:val="00C64CEE"/>
    <w:rsid w:val="00C6625D"/>
    <w:rsid w:val="00C6799F"/>
    <w:rsid w:val="00C701DD"/>
    <w:rsid w:val="00C70AAF"/>
    <w:rsid w:val="00C70B1B"/>
    <w:rsid w:val="00C71700"/>
    <w:rsid w:val="00C71D63"/>
    <w:rsid w:val="00C725CD"/>
    <w:rsid w:val="00C73BF0"/>
    <w:rsid w:val="00C802F5"/>
    <w:rsid w:val="00C80B4A"/>
    <w:rsid w:val="00C80BBC"/>
    <w:rsid w:val="00C81189"/>
    <w:rsid w:val="00C81471"/>
    <w:rsid w:val="00C82085"/>
    <w:rsid w:val="00C837D1"/>
    <w:rsid w:val="00C83C18"/>
    <w:rsid w:val="00C848C0"/>
    <w:rsid w:val="00C8670A"/>
    <w:rsid w:val="00C86E3A"/>
    <w:rsid w:val="00C95B5B"/>
    <w:rsid w:val="00C966AB"/>
    <w:rsid w:val="00C96B28"/>
    <w:rsid w:val="00C96CC0"/>
    <w:rsid w:val="00C9764B"/>
    <w:rsid w:val="00CA0654"/>
    <w:rsid w:val="00CA2B12"/>
    <w:rsid w:val="00CA30C0"/>
    <w:rsid w:val="00CA5436"/>
    <w:rsid w:val="00CA6E74"/>
    <w:rsid w:val="00CA7C67"/>
    <w:rsid w:val="00CB02CC"/>
    <w:rsid w:val="00CB26AA"/>
    <w:rsid w:val="00CB4B8D"/>
    <w:rsid w:val="00CB708B"/>
    <w:rsid w:val="00CC3405"/>
    <w:rsid w:val="00CC3E10"/>
    <w:rsid w:val="00CC4179"/>
    <w:rsid w:val="00CC4A07"/>
    <w:rsid w:val="00CC65AB"/>
    <w:rsid w:val="00CC6837"/>
    <w:rsid w:val="00CC6AFF"/>
    <w:rsid w:val="00CC7475"/>
    <w:rsid w:val="00CD0517"/>
    <w:rsid w:val="00CD0696"/>
    <w:rsid w:val="00CD0F63"/>
    <w:rsid w:val="00CD2907"/>
    <w:rsid w:val="00CD63E7"/>
    <w:rsid w:val="00CD6E19"/>
    <w:rsid w:val="00CD7148"/>
    <w:rsid w:val="00CD7383"/>
    <w:rsid w:val="00CD7E0B"/>
    <w:rsid w:val="00CE2B3D"/>
    <w:rsid w:val="00CE33A8"/>
    <w:rsid w:val="00CE3F86"/>
    <w:rsid w:val="00CE41C2"/>
    <w:rsid w:val="00CE64AB"/>
    <w:rsid w:val="00CE66DE"/>
    <w:rsid w:val="00CF1C1E"/>
    <w:rsid w:val="00CF1CB6"/>
    <w:rsid w:val="00CF24B6"/>
    <w:rsid w:val="00CF277E"/>
    <w:rsid w:val="00CF745E"/>
    <w:rsid w:val="00CF7524"/>
    <w:rsid w:val="00CF79F2"/>
    <w:rsid w:val="00CF7B26"/>
    <w:rsid w:val="00D00753"/>
    <w:rsid w:val="00D00D4B"/>
    <w:rsid w:val="00D011A3"/>
    <w:rsid w:val="00D019FF"/>
    <w:rsid w:val="00D01C56"/>
    <w:rsid w:val="00D063AD"/>
    <w:rsid w:val="00D06EB5"/>
    <w:rsid w:val="00D073C6"/>
    <w:rsid w:val="00D0755C"/>
    <w:rsid w:val="00D07847"/>
    <w:rsid w:val="00D079D4"/>
    <w:rsid w:val="00D11B54"/>
    <w:rsid w:val="00D141BB"/>
    <w:rsid w:val="00D15388"/>
    <w:rsid w:val="00D1603C"/>
    <w:rsid w:val="00D17E76"/>
    <w:rsid w:val="00D17F18"/>
    <w:rsid w:val="00D21A7B"/>
    <w:rsid w:val="00D21BC0"/>
    <w:rsid w:val="00D21EE0"/>
    <w:rsid w:val="00D2229B"/>
    <w:rsid w:val="00D253F9"/>
    <w:rsid w:val="00D25404"/>
    <w:rsid w:val="00D268A6"/>
    <w:rsid w:val="00D26D12"/>
    <w:rsid w:val="00D26F72"/>
    <w:rsid w:val="00D27229"/>
    <w:rsid w:val="00D30FE4"/>
    <w:rsid w:val="00D32DDB"/>
    <w:rsid w:val="00D35E58"/>
    <w:rsid w:val="00D36D5E"/>
    <w:rsid w:val="00D36F2E"/>
    <w:rsid w:val="00D37E83"/>
    <w:rsid w:val="00D41F6C"/>
    <w:rsid w:val="00D43EAC"/>
    <w:rsid w:val="00D47033"/>
    <w:rsid w:val="00D47547"/>
    <w:rsid w:val="00D476D6"/>
    <w:rsid w:val="00D55C9D"/>
    <w:rsid w:val="00D57021"/>
    <w:rsid w:val="00D638F6"/>
    <w:rsid w:val="00D63FA4"/>
    <w:rsid w:val="00D65C9A"/>
    <w:rsid w:val="00D669B7"/>
    <w:rsid w:val="00D66AB9"/>
    <w:rsid w:val="00D67D8C"/>
    <w:rsid w:val="00D71D7C"/>
    <w:rsid w:val="00D74A03"/>
    <w:rsid w:val="00D7720B"/>
    <w:rsid w:val="00D819F6"/>
    <w:rsid w:val="00D82313"/>
    <w:rsid w:val="00D8245A"/>
    <w:rsid w:val="00D82D65"/>
    <w:rsid w:val="00D83321"/>
    <w:rsid w:val="00D84C9C"/>
    <w:rsid w:val="00D87CCC"/>
    <w:rsid w:val="00D900FE"/>
    <w:rsid w:val="00D9260E"/>
    <w:rsid w:val="00D928FA"/>
    <w:rsid w:val="00D92B19"/>
    <w:rsid w:val="00D939B5"/>
    <w:rsid w:val="00D94417"/>
    <w:rsid w:val="00D9754E"/>
    <w:rsid w:val="00DA089B"/>
    <w:rsid w:val="00DA110B"/>
    <w:rsid w:val="00DA1738"/>
    <w:rsid w:val="00DA20ED"/>
    <w:rsid w:val="00DA6C59"/>
    <w:rsid w:val="00DA6E2C"/>
    <w:rsid w:val="00DB0177"/>
    <w:rsid w:val="00DB273D"/>
    <w:rsid w:val="00DB5C68"/>
    <w:rsid w:val="00DC1405"/>
    <w:rsid w:val="00DC19E7"/>
    <w:rsid w:val="00DC239F"/>
    <w:rsid w:val="00DC28B3"/>
    <w:rsid w:val="00DC2E81"/>
    <w:rsid w:val="00DC51BF"/>
    <w:rsid w:val="00DC6C5B"/>
    <w:rsid w:val="00DD058F"/>
    <w:rsid w:val="00DD106A"/>
    <w:rsid w:val="00DD1F68"/>
    <w:rsid w:val="00DD2122"/>
    <w:rsid w:val="00DD2A11"/>
    <w:rsid w:val="00DD3BB6"/>
    <w:rsid w:val="00DD520F"/>
    <w:rsid w:val="00DD6234"/>
    <w:rsid w:val="00DD63DB"/>
    <w:rsid w:val="00DD6499"/>
    <w:rsid w:val="00DE14B2"/>
    <w:rsid w:val="00DE1FE7"/>
    <w:rsid w:val="00DE469C"/>
    <w:rsid w:val="00DE4E4C"/>
    <w:rsid w:val="00DE5A80"/>
    <w:rsid w:val="00DE7158"/>
    <w:rsid w:val="00DF15BC"/>
    <w:rsid w:val="00DF2335"/>
    <w:rsid w:val="00DF32ED"/>
    <w:rsid w:val="00DF5481"/>
    <w:rsid w:val="00DF5D25"/>
    <w:rsid w:val="00E00EFE"/>
    <w:rsid w:val="00E0180C"/>
    <w:rsid w:val="00E01C2D"/>
    <w:rsid w:val="00E022A8"/>
    <w:rsid w:val="00E03AD8"/>
    <w:rsid w:val="00E05E67"/>
    <w:rsid w:val="00E064AD"/>
    <w:rsid w:val="00E06E19"/>
    <w:rsid w:val="00E106B5"/>
    <w:rsid w:val="00E11C46"/>
    <w:rsid w:val="00E14F22"/>
    <w:rsid w:val="00E1534B"/>
    <w:rsid w:val="00E154DA"/>
    <w:rsid w:val="00E15982"/>
    <w:rsid w:val="00E15DED"/>
    <w:rsid w:val="00E17290"/>
    <w:rsid w:val="00E21614"/>
    <w:rsid w:val="00E221CE"/>
    <w:rsid w:val="00E22258"/>
    <w:rsid w:val="00E225C0"/>
    <w:rsid w:val="00E22EC7"/>
    <w:rsid w:val="00E24B73"/>
    <w:rsid w:val="00E24EDB"/>
    <w:rsid w:val="00E25F10"/>
    <w:rsid w:val="00E2716F"/>
    <w:rsid w:val="00E30828"/>
    <w:rsid w:val="00E35833"/>
    <w:rsid w:val="00E35AD7"/>
    <w:rsid w:val="00E36363"/>
    <w:rsid w:val="00E3645A"/>
    <w:rsid w:val="00E36557"/>
    <w:rsid w:val="00E365E7"/>
    <w:rsid w:val="00E43310"/>
    <w:rsid w:val="00E45EC2"/>
    <w:rsid w:val="00E46FEF"/>
    <w:rsid w:val="00E47CEF"/>
    <w:rsid w:val="00E47E62"/>
    <w:rsid w:val="00E523D4"/>
    <w:rsid w:val="00E54AB7"/>
    <w:rsid w:val="00E557E6"/>
    <w:rsid w:val="00E55D5B"/>
    <w:rsid w:val="00E570EC"/>
    <w:rsid w:val="00E60024"/>
    <w:rsid w:val="00E606F8"/>
    <w:rsid w:val="00E62E06"/>
    <w:rsid w:val="00E63C30"/>
    <w:rsid w:val="00E640A9"/>
    <w:rsid w:val="00E65E04"/>
    <w:rsid w:val="00E66115"/>
    <w:rsid w:val="00E72C0A"/>
    <w:rsid w:val="00E77761"/>
    <w:rsid w:val="00E8028A"/>
    <w:rsid w:val="00E808E2"/>
    <w:rsid w:val="00E83A0C"/>
    <w:rsid w:val="00E84D7F"/>
    <w:rsid w:val="00E851A7"/>
    <w:rsid w:val="00E8680D"/>
    <w:rsid w:val="00E86816"/>
    <w:rsid w:val="00E87248"/>
    <w:rsid w:val="00E872AB"/>
    <w:rsid w:val="00E91157"/>
    <w:rsid w:val="00EA2AF4"/>
    <w:rsid w:val="00EA2D4D"/>
    <w:rsid w:val="00EA5991"/>
    <w:rsid w:val="00EA5F06"/>
    <w:rsid w:val="00EA65EA"/>
    <w:rsid w:val="00EA683D"/>
    <w:rsid w:val="00EA6EF3"/>
    <w:rsid w:val="00EB1081"/>
    <w:rsid w:val="00EC1DAE"/>
    <w:rsid w:val="00EC1F10"/>
    <w:rsid w:val="00EC2222"/>
    <w:rsid w:val="00EC2907"/>
    <w:rsid w:val="00EC29B9"/>
    <w:rsid w:val="00EC3ACF"/>
    <w:rsid w:val="00EC496F"/>
    <w:rsid w:val="00EC49EF"/>
    <w:rsid w:val="00EC538B"/>
    <w:rsid w:val="00EC5DDD"/>
    <w:rsid w:val="00EC79A3"/>
    <w:rsid w:val="00ED6F9C"/>
    <w:rsid w:val="00ED77E1"/>
    <w:rsid w:val="00EE0BCF"/>
    <w:rsid w:val="00EE2895"/>
    <w:rsid w:val="00EE67CC"/>
    <w:rsid w:val="00EE6B84"/>
    <w:rsid w:val="00EE7F41"/>
    <w:rsid w:val="00EF1BFF"/>
    <w:rsid w:val="00EF47FC"/>
    <w:rsid w:val="00EF5ECB"/>
    <w:rsid w:val="00EF616E"/>
    <w:rsid w:val="00EF61A5"/>
    <w:rsid w:val="00EF673E"/>
    <w:rsid w:val="00F0188E"/>
    <w:rsid w:val="00F02847"/>
    <w:rsid w:val="00F03402"/>
    <w:rsid w:val="00F041AD"/>
    <w:rsid w:val="00F05283"/>
    <w:rsid w:val="00F060F8"/>
    <w:rsid w:val="00F06152"/>
    <w:rsid w:val="00F06ECE"/>
    <w:rsid w:val="00F073EA"/>
    <w:rsid w:val="00F1021E"/>
    <w:rsid w:val="00F10879"/>
    <w:rsid w:val="00F11BDB"/>
    <w:rsid w:val="00F11F6E"/>
    <w:rsid w:val="00F1267F"/>
    <w:rsid w:val="00F140CA"/>
    <w:rsid w:val="00F15331"/>
    <w:rsid w:val="00F154EE"/>
    <w:rsid w:val="00F15AC5"/>
    <w:rsid w:val="00F16039"/>
    <w:rsid w:val="00F16DE4"/>
    <w:rsid w:val="00F172C0"/>
    <w:rsid w:val="00F173EA"/>
    <w:rsid w:val="00F179AB"/>
    <w:rsid w:val="00F21A1A"/>
    <w:rsid w:val="00F2460B"/>
    <w:rsid w:val="00F25504"/>
    <w:rsid w:val="00F25B75"/>
    <w:rsid w:val="00F267BC"/>
    <w:rsid w:val="00F2727A"/>
    <w:rsid w:val="00F30DE6"/>
    <w:rsid w:val="00F313CE"/>
    <w:rsid w:val="00F319D1"/>
    <w:rsid w:val="00F34135"/>
    <w:rsid w:val="00F342AA"/>
    <w:rsid w:val="00F348F3"/>
    <w:rsid w:val="00F34CB2"/>
    <w:rsid w:val="00F3688D"/>
    <w:rsid w:val="00F36F2F"/>
    <w:rsid w:val="00F37DA8"/>
    <w:rsid w:val="00F402DD"/>
    <w:rsid w:val="00F41D8F"/>
    <w:rsid w:val="00F423AA"/>
    <w:rsid w:val="00F44A9E"/>
    <w:rsid w:val="00F45E43"/>
    <w:rsid w:val="00F512F9"/>
    <w:rsid w:val="00F51B13"/>
    <w:rsid w:val="00F52D16"/>
    <w:rsid w:val="00F5338E"/>
    <w:rsid w:val="00F533F2"/>
    <w:rsid w:val="00F53DC4"/>
    <w:rsid w:val="00F54670"/>
    <w:rsid w:val="00F55667"/>
    <w:rsid w:val="00F55796"/>
    <w:rsid w:val="00F55A63"/>
    <w:rsid w:val="00F57DC3"/>
    <w:rsid w:val="00F611B4"/>
    <w:rsid w:val="00F616F0"/>
    <w:rsid w:val="00F6227C"/>
    <w:rsid w:val="00F627DB"/>
    <w:rsid w:val="00F6282A"/>
    <w:rsid w:val="00F641E7"/>
    <w:rsid w:val="00F651EE"/>
    <w:rsid w:val="00F6520F"/>
    <w:rsid w:val="00F66635"/>
    <w:rsid w:val="00F66A48"/>
    <w:rsid w:val="00F67086"/>
    <w:rsid w:val="00F702B8"/>
    <w:rsid w:val="00F72341"/>
    <w:rsid w:val="00F72E59"/>
    <w:rsid w:val="00F74045"/>
    <w:rsid w:val="00F74C1F"/>
    <w:rsid w:val="00F7553C"/>
    <w:rsid w:val="00F77023"/>
    <w:rsid w:val="00F805AA"/>
    <w:rsid w:val="00F81839"/>
    <w:rsid w:val="00F824F8"/>
    <w:rsid w:val="00F82D10"/>
    <w:rsid w:val="00F834EC"/>
    <w:rsid w:val="00F83D45"/>
    <w:rsid w:val="00F84BEE"/>
    <w:rsid w:val="00F91ACC"/>
    <w:rsid w:val="00F93C7A"/>
    <w:rsid w:val="00F94540"/>
    <w:rsid w:val="00F94A1A"/>
    <w:rsid w:val="00F977A5"/>
    <w:rsid w:val="00FA25BF"/>
    <w:rsid w:val="00FA293F"/>
    <w:rsid w:val="00FA4583"/>
    <w:rsid w:val="00FA4C21"/>
    <w:rsid w:val="00FA57FA"/>
    <w:rsid w:val="00FB1417"/>
    <w:rsid w:val="00FB482B"/>
    <w:rsid w:val="00FB4DF1"/>
    <w:rsid w:val="00FB5C50"/>
    <w:rsid w:val="00FC02A0"/>
    <w:rsid w:val="00FC2456"/>
    <w:rsid w:val="00FC28E6"/>
    <w:rsid w:val="00FC5732"/>
    <w:rsid w:val="00FC6694"/>
    <w:rsid w:val="00FC7853"/>
    <w:rsid w:val="00FC7D1F"/>
    <w:rsid w:val="00FD06D7"/>
    <w:rsid w:val="00FD19F2"/>
    <w:rsid w:val="00FD23B1"/>
    <w:rsid w:val="00FD54C3"/>
    <w:rsid w:val="00FE3743"/>
    <w:rsid w:val="00FE3A16"/>
    <w:rsid w:val="00FE48F2"/>
    <w:rsid w:val="00FE5D12"/>
    <w:rsid w:val="00FF08FF"/>
    <w:rsid w:val="00FF4636"/>
    <w:rsid w:val="00FF5F93"/>
    <w:rsid w:val="00FF5F96"/>
    <w:rsid w:val="00FF5FF4"/>
    <w:rsid w:val="00FF6F84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ED5"/>
  </w:style>
  <w:style w:type="paragraph" w:styleId="10">
    <w:name w:val="heading 1"/>
    <w:basedOn w:val="a0"/>
    <w:next w:val="a0"/>
    <w:link w:val="11"/>
    <w:uiPriority w:val="99"/>
    <w:qFormat/>
    <w:rsid w:val="003A7259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eastAsia="Calibri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A7259"/>
    <w:pPr>
      <w:keepNext/>
      <w:widowControl/>
      <w:suppressAutoHyphens w:val="0"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3A7259"/>
    <w:pPr>
      <w:keepNext/>
      <w:widowControl/>
      <w:numPr>
        <w:ilvl w:val="2"/>
        <w:numId w:val="1"/>
      </w:numPr>
      <w:autoSpaceDN/>
      <w:spacing w:before="240" w:after="120"/>
      <w:textAlignment w:val="auto"/>
      <w:outlineLvl w:val="2"/>
    </w:pPr>
    <w:rPr>
      <w:rFonts w:ascii="Calibri" w:eastAsia="Calibri" w:hAnsi="Calibri" w:cs="Times New Roman"/>
      <w:b/>
      <w:kern w:val="0"/>
      <w:sz w:val="28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3A7259"/>
    <w:pPr>
      <w:widowControl/>
      <w:numPr>
        <w:ilvl w:val="5"/>
        <w:numId w:val="1"/>
      </w:numPr>
      <w:suppressAutoHyphens w:val="0"/>
      <w:autoSpaceDN/>
      <w:spacing w:before="240" w:after="60"/>
      <w:jc w:val="both"/>
      <w:textAlignment w:val="auto"/>
      <w:outlineLvl w:val="5"/>
    </w:pPr>
    <w:rPr>
      <w:rFonts w:ascii="PetersburgCTT" w:eastAsia="Calibri" w:hAnsi="PetersburgCTT" w:cs="PetersburgCTT"/>
      <w:i/>
      <w:kern w:val="0"/>
      <w:sz w:val="22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3A7259"/>
    <w:pPr>
      <w:widowControl/>
      <w:numPr>
        <w:ilvl w:val="6"/>
        <w:numId w:val="1"/>
      </w:numPr>
      <w:suppressAutoHyphens w:val="0"/>
      <w:autoSpaceDN/>
      <w:spacing w:before="240" w:after="60"/>
      <w:jc w:val="both"/>
      <w:textAlignment w:val="auto"/>
      <w:outlineLvl w:val="6"/>
    </w:pPr>
    <w:rPr>
      <w:rFonts w:ascii="PetersburgCTT" w:eastAsia="Calibri" w:hAnsi="PetersburgCTT" w:cs="PetersburgCTT"/>
      <w:kern w:val="0"/>
      <w:sz w:val="22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3A7259"/>
    <w:pPr>
      <w:widowControl/>
      <w:numPr>
        <w:ilvl w:val="7"/>
        <w:numId w:val="1"/>
      </w:numPr>
      <w:suppressAutoHyphens w:val="0"/>
      <w:autoSpaceDN/>
      <w:spacing w:before="240" w:after="60"/>
      <w:jc w:val="both"/>
      <w:textAlignment w:val="auto"/>
      <w:outlineLvl w:val="7"/>
    </w:pPr>
    <w:rPr>
      <w:rFonts w:ascii="PetersburgCTT" w:eastAsia="Calibri" w:hAnsi="PetersburgCTT" w:cs="PetersburgCTT"/>
      <w:i/>
      <w:kern w:val="0"/>
      <w:sz w:val="22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3A7259"/>
    <w:pPr>
      <w:widowControl/>
      <w:numPr>
        <w:ilvl w:val="8"/>
        <w:numId w:val="1"/>
      </w:numPr>
      <w:suppressAutoHyphens w:val="0"/>
      <w:autoSpaceDN/>
      <w:spacing w:before="240" w:after="60"/>
      <w:jc w:val="both"/>
      <w:textAlignment w:val="auto"/>
      <w:outlineLvl w:val="8"/>
    </w:pPr>
    <w:rPr>
      <w:rFonts w:ascii="PetersburgCTT" w:eastAsia="Calibri" w:hAnsi="PetersburgCTT" w:cs="PetersburgCTT"/>
      <w:i/>
      <w:kern w:val="0"/>
      <w:sz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3A7259"/>
    <w:rPr>
      <w:rFonts w:eastAsia="Calibri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A7259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3A7259"/>
    <w:rPr>
      <w:rFonts w:ascii="Calibri" w:eastAsia="Calibri" w:hAnsi="Calibri" w:cs="Times New Roman"/>
      <w:b/>
      <w:kern w:val="0"/>
      <w:sz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3A7259"/>
    <w:rPr>
      <w:rFonts w:ascii="PetersburgCTT" w:eastAsia="Calibri" w:hAnsi="PetersburgCTT" w:cs="PetersburgCTT"/>
      <w:i/>
      <w:kern w:val="0"/>
      <w:sz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3A7259"/>
    <w:rPr>
      <w:rFonts w:ascii="PetersburgCTT" w:eastAsia="Calibri" w:hAnsi="PetersburgCTT" w:cs="PetersburgCTT"/>
      <w:kern w:val="0"/>
      <w:sz w:val="22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3A7259"/>
    <w:rPr>
      <w:rFonts w:ascii="PetersburgCTT" w:eastAsia="Calibri" w:hAnsi="PetersburgCTT" w:cs="PetersburgCTT"/>
      <w:i/>
      <w:kern w:val="0"/>
      <w:sz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A7259"/>
    <w:rPr>
      <w:rFonts w:ascii="PetersburgCTT" w:eastAsia="Calibri" w:hAnsi="PetersburgCTT" w:cs="PetersburgCTT"/>
      <w:i/>
      <w:kern w:val="0"/>
      <w:sz w:val="18"/>
      <w:lang w:eastAsia="ar-SA"/>
    </w:rPr>
  </w:style>
  <w:style w:type="paragraph" w:customStyle="1" w:styleId="Standard">
    <w:name w:val="Standard"/>
    <w:uiPriority w:val="99"/>
    <w:rsid w:val="00D41F6C"/>
  </w:style>
  <w:style w:type="paragraph" w:customStyle="1" w:styleId="Textbody">
    <w:name w:val="Text body"/>
    <w:basedOn w:val="Standard"/>
    <w:uiPriority w:val="99"/>
    <w:rsid w:val="00D41F6C"/>
    <w:pPr>
      <w:spacing w:after="120"/>
    </w:pPr>
  </w:style>
  <w:style w:type="paragraph" w:styleId="a4">
    <w:name w:val="List"/>
    <w:basedOn w:val="Textbody"/>
    <w:uiPriority w:val="99"/>
    <w:rsid w:val="00D41F6C"/>
    <w:rPr>
      <w:sz w:val="24"/>
    </w:rPr>
  </w:style>
  <w:style w:type="paragraph" w:customStyle="1" w:styleId="12">
    <w:name w:val="Название объекта1"/>
    <w:basedOn w:val="Standard"/>
    <w:rsid w:val="00D41F6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D41F6C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13"/>
    <w:uiPriority w:val="99"/>
    <w:qFormat/>
    <w:rsid w:val="00D41F6C"/>
    <w:pPr>
      <w:keepNext/>
      <w:spacing w:before="240" w:after="120"/>
    </w:pPr>
    <w:rPr>
      <w:sz w:val="28"/>
      <w:szCs w:val="28"/>
    </w:rPr>
  </w:style>
  <w:style w:type="paragraph" w:styleId="a6">
    <w:name w:val="Subtitle"/>
    <w:basedOn w:val="a5"/>
    <w:next w:val="Textbody"/>
    <w:link w:val="14"/>
    <w:uiPriority w:val="99"/>
    <w:qFormat/>
    <w:rsid w:val="00D41F6C"/>
    <w:pPr>
      <w:jc w:val="center"/>
    </w:pPr>
    <w:rPr>
      <w:i/>
      <w:iCs/>
    </w:rPr>
  </w:style>
  <w:style w:type="paragraph" w:customStyle="1" w:styleId="Text">
    <w:name w:val="Text"/>
    <w:basedOn w:val="Standard"/>
    <w:uiPriority w:val="99"/>
    <w:rsid w:val="00BD01C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D01C8"/>
    <w:pPr>
      <w:autoSpaceDE w:val="0"/>
      <w:ind w:firstLine="72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basedOn w:val="Standard"/>
    <w:next w:val="ConsPlusNormal"/>
    <w:uiPriority w:val="99"/>
    <w:rsid w:val="00BD01C8"/>
    <w:rPr>
      <w:rFonts w:ascii="Courier New" w:eastAsia="Courier New" w:hAnsi="Courier New" w:cs="Courier New"/>
      <w:szCs w:val="20"/>
    </w:rPr>
  </w:style>
  <w:style w:type="paragraph" w:styleId="a7">
    <w:name w:val="Normal (Web)"/>
    <w:basedOn w:val="a0"/>
    <w:uiPriority w:val="99"/>
    <w:rsid w:val="00A55ABA"/>
    <w:pPr>
      <w:autoSpaceDN/>
      <w:spacing w:before="45"/>
      <w:textAlignment w:val="auto"/>
    </w:pPr>
    <w:rPr>
      <w:rFonts w:cs="Times New Roman"/>
      <w:kern w:val="1"/>
      <w:sz w:val="24"/>
    </w:rPr>
  </w:style>
  <w:style w:type="character" w:styleId="a8">
    <w:name w:val="Strong"/>
    <w:basedOn w:val="a1"/>
    <w:uiPriority w:val="99"/>
    <w:qFormat/>
    <w:rsid w:val="00A55ABA"/>
    <w:rPr>
      <w:b/>
      <w:bCs/>
    </w:rPr>
  </w:style>
  <w:style w:type="paragraph" w:customStyle="1" w:styleId="15">
    <w:name w:val="Текст1"/>
    <w:basedOn w:val="a0"/>
    <w:uiPriority w:val="99"/>
    <w:rsid w:val="00A55ABA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customStyle="1" w:styleId="WW8Num1z0">
    <w:name w:val="WW8Num1z0"/>
    <w:uiPriority w:val="99"/>
    <w:rsid w:val="00C802F5"/>
    <w:rPr>
      <w:rFonts w:ascii="Symbol" w:hAnsi="Symbol"/>
    </w:rPr>
  </w:style>
  <w:style w:type="paragraph" w:styleId="a9">
    <w:name w:val="List Paragraph"/>
    <w:basedOn w:val="a0"/>
    <w:uiPriority w:val="34"/>
    <w:qFormat/>
    <w:rsid w:val="003E718F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DF5D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F5D25"/>
  </w:style>
  <w:style w:type="paragraph" w:styleId="ac">
    <w:name w:val="footer"/>
    <w:basedOn w:val="a0"/>
    <w:link w:val="ad"/>
    <w:uiPriority w:val="99"/>
    <w:unhideWhenUsed/>
    <w:rsid w:val="00DF5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F5D25"/>
  </w:style>
  <w:style w:type="paragraph" w:styleId="ae">
    <w:name w:val="Body Text"/>
    <w:basedOn w:val="a0"/>
    <w:link w:val="af"/>
    <w:uiPriority w:val="99"/>
    <w:unhideWhenUsed/>
    <w:rsid w:val="00CF277E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CF277E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ConsPlusTitle">
    <w:name w:val="ConsPlusTitle"/>
    <w:uiPriority w:val="99"/>
    <w:rsid w:val="00CF277E"/>
    <w:pPr>
      <w:widowControl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table" w:styleId="af0">
    <w:name w:val="Table Grid"/>
    <w:basedOn w:val="a2"/>
    <w:uiPriority w:val="99"/>
    <w:rsid w:val="00702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uiPriority w:val="99"/>
    <w:rsid w:val="003A7259"/>
  </w:style>
  <w:style w:type="character" w:customStyle="1" w:styleId="WW8Num1z2">
    <w:name w:val="WW8Num1z2"/>
    <w:uiPriority w:val="99"/>
    <w:rsid w:val="003A7259"/>
  </w:style>
  <w:style w:type="character" w:customStyle="1" w:styleId="WW8Num1z3">
    <w:name w:val="WW8Num1z3"/>
    <w:uiPriority w:val="99"/>
    <w:rsid w:val="003A7259"/>
  </w:style>
  <w:style w:type="character" w:customStyle="1" w:styleId="WW8Num1z4">
    <w:name w:val="WW8Num1z4"/>
    <w:uiPriority w:val="99"/>
    <w:rsid w:val="003A7259"/>
  </w:style>
  <w:style w:type="character" w:customStyle="1" w:styleId="WW8Num1z5">
    <w:name w:val="WW8Num1z5"/>
    <w:uiPriority w:val="99"/>
    <w:rsid w:val="003A7259"/>
  </w:style>
  <w:style w:type="character" w:customStyle="1" w:styleId="WW8Num1z6">
    <w:name w:val="WW8Num1z6"/>
    <w:uiPriority w:val="99"/>
    <w:rsid w:val="003A7259"/>
  </w:style>
  <w:style w:type="character" w:customStyle="1" w:styleId="WW8Num1z7">
    <w:name w:val="WW8Num1z7"/>
    <w:uiPriority w:val="99"/>
    <w:rsid w:val="003A7259"/>
  </w:style>
  <w:style w:type="character" w:customStyle="1" w:styleId="WW8Num1z8">
    <w:name w:val="WW8Num1z8"/>
    <w:uiPriority w:val="99"/>
    <w:rsid w:val="003A7259"/>
  </w:style>
  <w:style w:type="character" w:customStyle="1" w:styleId="WW8Num2z0">
    <w:name w:val="WW8Num2z0"/>
    <w:uiPriority w:val="99"/>
    <w:rsid w:val="003A7259"/>
  </w:style>
  <w:style w:type="character" w:customStyle="1" w:styleId="WW8Num3z0">
    <w:name w:val="WW8Num3z0"/>
    <w:uiPriority w:val="99"/>
    <w:rsid w:val="003A7259"/>
    <w:rPr>
      <w:rFonts w:ascii="Times New Roman" w:eastAsia="Calibri" w:hAnsi="Times New Roman" w:cs="Times New Roman"/>
      <w:sz w:val="24"/>
      <w:szCs w:val="24"/>
    </w:rPr>
  </w:style>
  <w:style w:type="character" w:customStyle="1" w:styleId="WW8Num4z0">
    <w:name w:val="WW8Num4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uiPriority w:val="99"/>
    <w:rsid w:val="003A7259"/>
  </w:style>
  <w:style w:type="character" w:customStyle="1" w:styleId="WW8Num6z0">
    <w:name w:val="WW8Num6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z0">
    <w:name w:val="WW8Num8z0"/>
    <w:uiPriority w:val="99"/>
    <w:rsid w:val="003A7259"/>
    <w:rPr>
      <w:rFonts w:ascii="Times New Roman" w:eastAsia="Times New Roman" w:hAnsi="Times New Roman" w:cs="Times New Roman" w:hint="default"/>
      <w:color w:val="000000"/>
      <w:sz w:val="24"/>
      <w:szCs w:val="23"/>
    </w:rPr>
  </w:style>
  <w:style w:type="character" w:customStyle="1" w:styleId="WW8Num9z0">
    <w:name w:val="WW8Num9z0"/>
    <w:uiPriority w:val="99"/>
    <w:rsid w:val="003A7259"/>
    <w:rPr>
      <w:rFonts w:ascii="Times New Roman" w:hAnsi="Times New Roman" w:cs="Times New Roman" w:hint="default"/>
      <w:color w:val="auto"/>
      <w:sz w:val="18"/>
      <w:szCs w:val="24"/>
    </w:rPr>
  </w:style>
  <w:style w:type="character" w:customStyle="1" w:styleId="WW8Num10z0">
    <w:name w:val="WW8Num10z0"/>
    <w:uiPriority w:val="99"/>
    <w:rsid w:val="003A7259"/>
    <w:rPr>
      <w:rFonts w:ascii="Times New Roman" w:eastAsia="Calibri" w:hAnsi="Times New Roman" w:cs="Times New Roman"/>
      <w:sz w:val="24"/>
      <w:szCs w:val="24"/>
    </w:rPr>
  </w:style>
  <w:style w:type="character" w:customStyle="1" w:styleId="WW8Num11z0">
    <w:name w:val="WW8Num11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0">
    <w:name w:val="WW8Num13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uiPriority w:val="99"/>
    <w:rsid w:val="003A7259"/>
    <w:rPr>
      <w:rFonts w:cs="Times New Roman" w:hint="default"/>
    </w:rPr>
  </w:style>
  <w:style w:type="character" w:customStyle="1" w:styleId="WW8Num15z0">
    <w:name w:val="WW8Num15z0"/>
    <w:uiPriority w:val="99"/>
    <w:rsid w:val="003A7259"/>
    <w:rPr>
      <w:rFonts w:hint="default"/>
      <w:b w:val="0"/>
    </w:rPr>
  </w:style>
  <w:style w:type="character" w:customStyle="1" w:styleId="WW8Num16z0">
    <w:name w:val="WW8Num16z0"/>
    <w:uiPriority w:val="99"/>
    <w:rsid w:val="003A7259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uiPriority w:val="99"/>
    <w:rsid w:val="003A7259"/>
    <w:rPr>
      <w:rFonts w:cs="Times New Roman" w:hint="default"/>
    </w:rPr>
  </w:style>
  <w:style w:type="character" w:customStyle="1" w:styleId="WW8Num18z0">
    <w:name w:val="WW8Num18z0"/>
    <w:uiPriority w:val="99"/>
    <w:rsid w:val="003A7259"/>
    <w:rPr>
      <w:rFonts w:cs="Times New Roman" w:hint="default"/>
      <w:b w:val="0"/>
      <w:sz w:val="24"/>
      <w:szCs w:val="24"/>
    </w:rPr>
  </w:style>
  <w:style w:type="character" w:customStyle="1" w:styleId="WW8Num2z1">
    <w:name w:val="WW8Num2z1"/>
    <w:uiPriority w:val="99"/>
    <w:rsid w:val="003A7259"/>
  </w:style>
  <w:style w:type="character" w:customStyle="1" w:styleId="WW8Num2z2">
    <w:name w:val="WW8Num2z2"/>
    <w:uiPriority w:val="99"/>
    <w:rsid w:val="003A7259"/>
  </w:style>
  <w:style w:type="character" w:customStyle="1" w:styleId="WW8Num2z3">
    <w:name w:val="WW8Num2z3"/>
    <w:uiPriority w:val="99"/>
    <w:rsid w:val="003A7259"/>
  </w:style>
  <w:style w:type="character" w:customStyle="1" w:styleId="WW8Num2z4">
    <w:name w:val="WW8Num2z4"/>
    <w:uiPriority w:val="99"/>
    <w:rsid w:val="003A7259"/>
  </w:style>
  <w:style w:type="character" w:customStyle="1" w:styleId="WW8Num2z5">
    <w:name w:val="WW8Num2z5"/>
    <w:uiPriority w:val="99"/>
    <w:rsid w:val="003A7259"/>
  </w:style>
  <w:style w:type="character" w:customStyle="1" w:styleId="WW8Num2z6">
    <w:name w:val="WW8Num2z6"/>
    <w:uiPriority w:val="99"/>
    <w:rsid w:val="003A7259"/>
  </w:style>
  <w:style w:type="character" w:customStyle="1" w:styleId="WW8Num2z7">
    <w:name w:val="WW8Num2z7"/>
    <w:uiPriority w:val="99"/>
    <w:rsid w:val="003A7259"/>
  </w:style>
  <w:style w:type="character" w:customStyle="1" w:styleId="WW8Num2z8">
    <w:name w:val="WW8Num2z8"/>
    <w:uiPriority w:val="99"/>
    <w:rsid w:val="003A7259"/>
  </w:style>
  <w:style w:type="character" w:customStyle="1" w:styleId="WW8Num5z1">
    <w:name w:val="WW8Num5z1"/>
    <w:uiPriority w:val="99"/>
    <w:rsid w:val="003A7259"/>
  </w:style>
  <w:style w:type="character" w:customStyle="1" w:styleId="WW8Num5z2">
    <w:name w:val="WW8Num5z2"/>
    <w:uiPriority w:val="99"/>
    <w:rsid w:val="003A7259"/>
  </w:style>
  <w:style w:type="character" w:customStyle="1" w:styleId="WW8Num5z3">
    <w:name w:val="WW8Num5z3"/>
    <w:uiPriority w:val="99"/>
    <w:rsid w:val="003A7259"/>
  </w:style>
  <w:style w:type="character" w:customStyle="1" w:styleId="WW8Num5z4">
    <w:name w:val="WW8Num5z4"/>
    <w:uiPriority w:val="99"/>
    <w:rsid w:val="003A7259"/>
  </w:style>
  <w:style w:type="character" w:customStyle="1" w:styleId="WW8Num5z5">
    <w:name w:val="WW8Num5z5"/>
    <w:uiPriority w:val="99"/>
    <w:rsid w:val="003A7259"/>
  </w:style>
  <w:style w:type="character" w:customStyle="1" w:styleId="WW8Num5z6">
    <w:name w:val="WW8Num5z6"/>
    <w:uiPriority w:val="99"/>
    <w:rsid w:val="003A7259"/>
  </w:style>
  <w:style w:type="character" w:customStyle="1" w:styleId="WW8Num5z7">
    <w:name w:val="WW8Num5z7"/>
    <w:uiPriority w:val="99"/>
    <w:rsid w:val="003A7259"/>
  </w:style>
  <w:style w:type="character" w:customStyle="1" w:styleId="WW8Num5z8">
    <w:name w:val="WW8Num5z8"/>
    <w:uiPriority w:val="99"/>
    <w:rsid w:val="003A7259"/>
  </w:style>
  <w:style w:type="character" w:customStyle="1" w:styleId="WW8Num7z1">
    <w:name w:val="WW8Num7z1"/>
    <w:uiPriority w:val="99"/>
    <w:rsid w:val="003A7259"/>
  </w:style>
  <w:style w:type="character" w:customStyle="1" w:styleId="WW8Num7z2">
    <w:name w:val="WW8Num7z2"/>
    <w:uiPriority w:val="99"/>
    <w:rsid w:val="003A7259"/>
  </w:style>
  <w:style w:type="character" w:customStyle="1" w:styleId="WW8Num7z3">
    <w:name w:val="WW8Num7z3"/>
    <w:uiPriority w:val="99"/>
    <w:rsid w:val="003A7259"/>
  </w:style>
  <w:style w:type="character" w:customStyle="1" w:styleId="WW8Num7z4">
    <w:name w:val="WW8Num7z4"/>
    <w:uiPriority w:val="99"/>
    <w:rsid w:val="003A7259"/>
  </w:style>
  <w:style w:type="character" w:customStyle="1" w:styleId="WW8Num7z5">
    <w:name w:val="WW8Num7z5"/>
    <w:uiPriority w:val="99"/>
    <w:rsid w:val="003A7259"/>
  </w:style>
  <w:style w:type="character" w:customStyle="1" w:styleId="WW8Num7z6">
    <w:name w:val="WW8Num7z6"/>
    <w:uiPriority w:val="99"/>
    <w:rsid w:val="003A7259"/>
  </w:style>
  <w:style w:type="character" w:customStyle="1" w:styleId="WW8Num7z7">
    <w:name w:val="WW8Num7z7"/>
    <w:uiPriority w:val="99"/>
    <w:rsid w:val="003A7259"/>
  </w:style>
  <w:style w:type="character" w:customStyle="1" w:styleId="WW8Num7z8">
    <w:name w:val="WW8Num7z8"/>
    <w:uiPriority w:val="99"/>
    <w:rsid w:val="003A7259"/>
  </w:style>
  <w:style w:type="character" w:customStyle="1" w:styleId="WW8Num8z1">
    <w:name w:val="WW8Num8z1"/>
    <w:uiPriority w:val="99"/>
    <w:rsid w:val="003A7259"/>
  </w:style>
  <w:style w:type="character" w:customStyle="1" w:styleId="WW8Num8z2">
    <w:name w:val="WW8Num8z2"/>
    <w:uiPriority w:val="99"/>
    <w:rsid w:val="003A7259"/>
  </w:style>
  <w:style w:type="character" w:customStyle="1" w:styleId="WW8Num8z3">
    <w:name w:val="WW8Num8z3"/>
    <w:uiPriority w:val="99"/>
    <w:rsid w:val="003A7259"/>
  </w:style>
  <w:style w:type="character" w:customStyle="1" w:styleId="WW8Num8z4">
    <w:name w:val="WW8Num8z4"/>
    <w:uiPriority w:val="99"/>
    <w:rsid w:val="003A7259"/>
  </w:style>
  <w:style w:type="character" w:customStyle="1" w:styleId="WW8Num8z5">
    <w:name w:val="WW8Num8z5"/>
    <w:uiPriority w:val="99"/>
    <w:rsid w:val="003A7259"/>
  </w:style>
  <w:style w:type="character" w:customStyle="1" w:styleId="WW8Num8z6">
    <w:name w:val="WW8Num8z6"/>
    <w:uiPriority w:val="99"/>
    <w:rsid w:val="003A7259"/>
  </w:style>
  <w:style w:type="character" w:customStyle="1" w:styleId="WW8Num8z7">
    <w:name w:val="WW8Num8z7"/>
    <w:uiPriority w:val="99"/>
    <w:rsid w:val="003A7259"/>
  </w:style>
  <w:style w:type="character" w:customStyle="1" w:styleId="WW8Num8z8">
    <w:name w:val="WW8Num8z8"/>
    <w:uiPriority w:val="99"/>
    <w:rsid w:val="003A7259"/>
  </w:style>
  <w:style w:type="character" w:customStyle="1" w:styleId="WW8Num9z1">
    <w:name w:val="WW8Num9z1"/>
    <w:uiPriority w:val="99"/>
    <w:rsid w:val="003A7259"/>
  </w:style>
  <w:style w:type="character" w:customStyle="1" w:styleId="WW8Num9z2">
    <w:name w:val="WW8Num9z2"/>
    <w:uiPriority w:val="99"/>
    <w:rsid w:val="003A7259"/>
  </w:style>
  <w:style w:type="character" w:customStyle="1" w:styleId="WW8Num9z3">
    <w:name w:val="WW8Num9z3"/>
    <w:uiPriority w:val="99"/>
    <w:rsid w:val="003A7259"/>
  </w:style>
  <w:style w:type="character" w:customStyle="1" w:styleId="WW8Num9z4">
    <w:name w:val="WW8Num9z4"/>
    <w:uiPriority w:val="99"/>
    <w:rsid w:val="003A7259"/>
  </w:style>
  <w:style w:type="character" w:customStyle="1" w:styleId="WW8Num9z5">
    <w:name w:val="WW8Num9z5"/>
    <w:uiPriority w:val="99"/>
    <w:rsid w:val="003A7259"/>
  </w:style>
  <w:style w:type="character" w:customStyle="1" w:styleId="WW8Num9z6">
    <w:name w:val="WW8Num9z6"/>
    <w:uiPriority w:val="99"/>
    <w:rsid w:val="003A7259"/>
  </w:style>
  <w:style w:type="character" w:customStyle="1" w:styleId="WW8Num9z7">
    <w:name w:val="WW8Num9z7"/>
    <w:uiPriority w:val="99"/>
    <w:rsid w:val="003A7259"/>
  </w:style>
  <w:style w:type="character" w:customStyle="1" w:styleId="WW8Num9z8">
    <w:name w:val="WW8Num9z8"/>
    <w:uiPriority w:val="99"/>
    <w:rsid w:val="003A7259"/>
  </w:style>
  <w:style w:type="character" w:customStyle="1" w:styleId="WW8Num10z1">
    <w:name w:val="WW8Num10z1"/>
    <w:uiPriority w:val="99"/>
    <w:rsid w:val="003A7259"/>
  </w:style>
  <w:style w:type="character" w:customStyle="1" w:styleId="WW8Num10z2">
    <w:name w:val="WW8Num10z2"/>
    <w:uiPriority w:val="99"/>
    <w:rsid w:val="003A7259"/>
  </w:style>
  <w:style w:type="character" w:customStyle="1" w:styleId="WW8Num10z3">
    <w:name w:val="WW8Num10z3"/>
    <w:uiPriority w:val="99"/>
    <w:rsid w:val="003A7259"/>
  </w:style>
  <w:style w:type="character" w:customStyle="1" w:styleId="WW8Num10z4">
    <w:name w:val="WW8Num10z4"/>
    <w:uiPriority w:val="99"/>
    <w:rsid w:val="003A7259"/>
  </w:style>
  <w:style w:type="character" w:customStyle="1" w:styleId="WW8Num10z5">
    <w:name w:val="WW8Num10z5"/>
    <w:uiPriority w:val="99"/>
    <w:rsid w:val="003A7259"/>
  </w:style>
  <w:style w:type="character" w:customStyle="1" w:styleId="WW8Num10z6">
    <w:name w:val="WW8Num10z6"/>
    <w:uiPriority w:val="99"/>
    <w:rsid w:val="003A7259"/>
  </w:style>
  <w:style w:type="character" w:customStyle="1" w:styleId="WW8Num10z7">
    <w:name w:val="WW8Num10z7"/>
    <w:uiPriority w:val="99"/>
    <w:rsid w:val="003A7259"/>
  </w:style>
  <w:style w:type="character" w:customStyle="1" w:styleId="WW8Num10z8">
    <w:name w:val="WW8Num10z8"/>
    <w:uiPriority w:val="99"/>
    <w:rsid w:val="003A7259"/>
  </w:style>
  <w:style w:type="character" w:customStyle="1" w:styleId="WW8Num11z1">
    <w:name w:val="WW8Num11z1"/>
    <w:uiPriority w:val="99"/>
    <w:rsid w:val="003A7259"/>
  </w:style>
  <w:style w:type="character" w:customStyle="1" w:styleId="WW8Num11z2">
    <w:name w:val="WW8Num11z2"/>
    <w:uiPriority w:val="99"/>
    <w:rsid w:val="003A7259"/>
  </w:style>
  <w:style w:type="character" w:customStyle="1" w:styleId="WW8Num11z3">
    <w:name w:val="WW8Num11z3"/>
    <w:uiPriority w:val="99"/>
    <w:rsid w:val="003A7259"/>
  </w:style>
  <w:style w:type="character" w:customStyle="1" w:styleId="WW8Num11z4">
    <w:name w:val="WW8Num11z4"/>
    <w:uiPriority w:val="99"/>
    <w:rsid w:val="003A7259"/>
  </w:style>
  <w:style w:type="character" w:customStyle="1" w:styleId="WW8Num11z5">
    <w:name w:val="WW8Num11z5"/>
    <w:uiPriority w:val="99"/>
    <w:rsid w:val="003A7259"/>
  </w:style>
  <w:style w:type="character" w:customStyle="1" w:styleId="WW8Num11z6">
    <w:name w:val="WW8Num11z6"/>
    <w:uiPriority w:val="99"/>
    <w:rsid w:val="003A7259"/>
  </w:style>
  <w:style w:type="character" w:customStyle="1" w:styleId="WW8Num11z7">
    <w:name w:val="WW8Num11z7"/>
    <w:uiPriority w:val="99"/>
    <w:rsid w:val="003A7259"/>
  </w:style>
  <w:style w:type="character" w:customStyle="1" w:styleId="WW8Num11z8">
    <w:name w:val="WW8Num11z8"/>
    <w:uiPriority w:val="99"/>
    <w:rsid w:val="003A7259"/>
  </w:style>
  <w:style w:type="character" w:customStyle="1" w:styleId="WW8Num12z1">
    <w:name w:val="WW8Num12z1"/>
    <w:uiPriority w:val="99"/>
    <w:rsid w:val="003A7259"/>
  </w:style>
  <w:style w:type="character" w:customStyle="1" w:styleId="WW8Num12z2">
    <w:name w:val="WW8Num12z2"/>
    <w:uiPriority w:val="99"/>
    <w:rsid w:val="003A7259"/>
  </w:style>
  <w:style w:type="character" w:customStyle="1" w:styleId="WW8Num12z3">
    <w:name w:val="WW8Num12z3"/>
    <w:uiPriority w:val="99"/>
    <w:rsid w:val="003A7259"/>
  </w:style>
  <w:style w:type="character" w:customStyle="1" w:styleId="WW8Num12z4">
    <w:name w:val="WW8Num12z4"/>
    <w:uiPriority w:val="99"/>
    <w:rsid w:val="003A7259"/>
  </w:style>
  <w:style w:type="character" w:customStyle="1" w:styleId="WW8Num12z5">
    <w:name w:val="WW8Num12z5"/>
    <w:uiPriority w:val="99"/>
    <w:rsid w:val="003A7259"/>
  </w:style>
  <w:style w:type="character" w:customStyle="1" w:styleId="WW8Num12z6">
    <w:name w:val="WW8Num12z6"/>
    <w:uiPriority w:val="99"/>
    <w:rsid w:val="003A7259"/>
  </w:style>
  <w:style w:type="character" w:customStyle="1" w:styleId="WW8Num12z7">
    <w:name w:val="WW8Num12z7"/>
    <w:uiPriority w:val="99"/>
    <w:rsid w:val="003A7259"/>
  </w:style>
  <w:style w:type="character" w:customStyle="1" w:styleId="WW8Num12z8">
    <w:name w:val="WW8Num12z8"/>
    <w:uiPriority w:val="99"/>
    <w:rsid w:val="003A7259"/>
  </w:style>
  <w:style w:type="character" w:customStyle="1" w:styleId="WW8Num13z1">
    <w:name w:val="WW8Num13z1"/>
    <w:uiPriority w:val="99"/>
    <w:rsid w:val="003A7259"/>
  </w:style>
  <w:style w:type="character" w:customStyle="1" w:styleId="WW8Num13z2">
    <w:name w:val="WW8Num13z2"/>
    <w:uiPriority w:val="99"/>
    <w:rsid w:val="003A7259"/>
  </w:style>
  <w:style w:type="character" w:customStyle="1" w:styleId="WW8Num13z3">
    <w:name w:val="WW8Num13z3"/>
    <w:uiPriority w:val="99"/>
    <w:rsid w:val="003A7259"/>
  </w:style>
  <w:style w:type="character" w:customStyle="1" w:styleId="WW8Num13z4">
    <w:name w:val="WW8Num13z4"/>
    <w:uiPriority w:val="99"/>
    <w:rsid w:val="003A7259"/>
  </w:style>
  <w:style w:type="character" w:customStyle="1" w:styleId="WW8Num13z5">
    <w:name w:val="WW8Num13z5"/>
    <w:uiPriority w:val="99"/>
    <w:rsid w:val="003A7259"/>
  </w:style>
  <w:style w:type="character" w:customStyle="1" w:styleId="WW8Num13z6">
    <w:name w:val="WW8Num13z6"/>
    <w:uiPriority w:val="99"/>
    <w:rsid w:val="003A7259"/>
  </w:style>
  <w:style w:type="character" w:customStyle="1" w:styleId="WW8Num13z7">
    <w:name w:val="WW8Num13z7"/>
    <w:uiPriority w:val="99"/>
    <w:rsid w:val="003A7259"/>
  </w:style>
  <w:style w:type="character" w:customStyle="1" w:styleId="WW8Num13z8">
    <w:name w:val="WW8Num13z8"/>
    <w:uiPriority w:val="99"/>
    <w:rsid w:val="003A7259"/>
  </w:style>
  <w:style w:type="character" w:customStyle="1" w:styleId="WW8Num14z1">
    <w:name w:val="WW8Num14z1"/>
    <w:uiPriority w:val="99"/>
    <w:rsid w:val="003A7259"/>
  </w:style>
  <w:style w:type="character" w:customStyle="1" w:styleId="WW8Num14z2">
    <w:name w:val="WW8Num14z2"/>
    <w:uiPriority w:val="99"/>
    <w:rsid w:val="003A7259"/>
  </w:style>
  <w:style w:type="character" w:customStyle="1" w:styleId="WW8Num14z3">
    <w:name w:val="WW8Num14z3"/>
    <w:uiPriority w:val="99"/>
    <w:rsid w:val="003A7259"/>
  </w:style>
  <w:style w:type="character" w:customStyle="1" w:styleId="WW8Num14z4">
    <w:name w:val="WW8Num14z4"/>
    <w:uiPriority w:val="99"/>
    <w:rsid w:val="003A7259"/>
  </w:style>
  <w:style w:type="character" w:customStyle="1" w:styleId="WW8Num14z5">
    <w:name w:val="WW8Num14z5"/>
    <w:uiPriority w:val="99"/>
    <w:rsid w:val="003A7259"/>
  </w:style>
  <w:style w:type="character" w:customStyle="1" w:styleId="WW8Num14z6">
    <w:name w:val="WW8Num14z6"/>
    <w:uiPriority w:val="99"/>
    <w:rsid w:val="003A7259"/>
  </w:style>
  <w:style w:type="character" w:customStyle="1" w:styleId="WW8Num14z7">
    <w:name w:val="WW8Num14z7"/>
    <w:uiPriority w:val="99"/>
    <w:rsid w:val="003A7259"/>
  </w:style>
  <w:style w:type="character" w:customStyle="1" w:styleId="WW8Num14z8">
    <w:name w:val="WW8Num14z8"/>
    <w:uiPriority w:val="99"/>
    <w:rsid w:val="003A7259"/>
  </w:style>
  <w:style w:type="character" w:customStyle="1" w:styleId="WW8Num15z1">
    <w:name w:val="WW8Num15z1"/>
    <w:uiPriority w:val="99"/>
    <w:rsid w:val="003A7259"/>
  </w:style>
  <w:style w:type="character" w:customStyle="1" w:styleId="WW8Num15z2">
    <w:name w:val="WW8Num15z2"/>
    <w:uiPriority w:val="99"/>
    <w:rsid w:val="003A7259"/>
  </w:style>
  <w:style w:type="character" w:customStyle="1" w:styleId="WW8Num15z3">
    <w:name w:val="WW8Num15z3"/>
    <w:uiPriority w:val="99"/>
    <w:rsid w:val="003A7259"/>
  </w:style>
  <w:style w:type="character" w:customStyle="1" w:styleId="WW8Num15z4">
    <w:name w:val="WW8Num15z4"/>
    <w:uiPriority w:val="99"/>
    <w:rsid w:val="003A7259"/>
  </w:style>
  <w:style w:type="character" w:customStyle="1" w:styleId="WW8Num15z5">
    <w:name w:val="WW8Num15z5"/>
    <w:uiPriority w:val="99"/>
    <w:rsid w:val="003A7259"/>
  </w:style>
  <w:style w:type="character" w:customStyle="1" w:styleId="WW8Num15z6">
    <w:name w:val="WW8Num15z6"/>
    <w:uiPriority w:val="99"/>
    <w:rsid w:val="003A7259"/>
  </w:style>
  <w:style w:type="character" w:customStyle="1" w:styleId="WW8Num15z7">
    <w:name w:val="WW8Num15z7"/>
    <w:uiPriority w:val="99"/>
    <w:rsid w:val="003A7259"/>
  </w:style>
  <w:style w:type="character" w:customStyle="1" w:styleId="WW8Num15z8">
    <w:name w:val="WW8Num15z8"/>
    <w:uiPriority w:val="99"/>
    <w:rsid w:val="003A7259"/>
  </w:style>
  <w:style w:type="character" w:customStyle="1" w:styleId="WW8Num16z1">
    <w:name w:val="WW8Num16z1"/>
    <w:uiPriority w:val="99"/>
    <w:rsid w:val="003A7259"/>
  </w:style>
  <w:style w:type="character" w:customStyle="1" w:styleId="WW8Num16z2">
    <w:name w:val="WW8Num16z2"/>
    <w:uiPriority w:val="99"/>
    <w:rsid w:val="003A7259"/>
  </w:style>
  <w:style w:type="character" w:customStyle="1" w:styleId="WW8Num16z3">
    <w:name w:val="WW8Num16z3"/>
    <w:uiPriority w:val="99"/>
    <w:rsid w:val="003A7259"/>
  </w:style>
  <w:style w:type="character" w:customStyle="1" w:styleId="WW8Num16z4">
    <w:name w:val="WW8Num16z4"/>
    <w:uiPriority w:val="99"/>
    <w:rsid w:val="003A7259"/>
  </w:style>
  <w:style w:type="character" w:customStyle="1" w:styleId="WW8Num16z5">
    <w:name w:val="WW8Num16z5"/>
    <w:uiPriority w:val="99"/>
    <w:rsid w:val="003A7259"/>
  </w:style>
  <w:style w:type="character" w:customStyle="1" w:styleId="WW8Num16z6">
    <w:name w:val="WW8Num16z6"/>
    <w:uiPriority w:val="99"/>
    <w:rsid w:val="003A7259"/>
  </w:style>
  <w:style w:type="character" w:customStyle="1" w:styleId="WW8Num16z7">
    <w:name w:val="WW8Num16z7"/>
    <w:uiPriority w:val="99"/>
    <w:rsid w:val="003A7259"/>
  </w:style>
  <w:style w:type="character" w:customStyle="1" w:styleId="WW8Num16z8">
    <w:name w:val="WW8Num16z8"/>
    <w:uiPriority w:val="99"/>
    <w:rsid w:val="003A7259"/>
  </w:style>
  <w:style w:type="character" w:customStyle="1" w:styleId="WW8Num17z1">
    <w:name w:val="WW8Num17z1"/>
    <w:uiPriority w:val="99"/>
    <w:rsid w:val="003A7259"/>
    <w:rPr>
      <w:rFonts w:cs="Times New Roman"/>
    </w:rPr>
  </w:style>
  <w:style w:type="character" w:customStyle="1" w:styleId="WW8Num18z1">
    <w:name w:val="WW8Num18z1"/>
    <w:uiPriority w:val="99"/>
    <w:rsid w:val="003A7259"/>
  </w:style>
  <w:style w:type="character" w:customStyle="1" w:styleId="WW8Num18z2">
    <w:name w:val="WW8Num18z2"/>
    <w:uiPriority w:val="99"/>
    <w:rsid w:val="003A7259"/>
  </w:style>
  <w:style w:type="character" w:customStyle="1" w:styleId="WW8Num18z3">
    <w:name w:val="WW8Num18z3"/>
    <w:uiPriority w:val="99"/>
    <w:rsid w:val="003A7259"/>
  </w:style>
  <w:style w:type="character" w:customStyle="1" w:styleId="WW8Num18z4">
    <w:name w:val="WW8Num18z4"/>
    <w:uiPriority w:val="99"/>
    <w:rsid w:val="003A7259"/>
  </w:style>
  <w:style w:type="character" w:customStyle="1" w:styleId="WW8Num18z5">
    <w:name w:val="WW8Num18z5"/>
    <w:uiPriority w:val="99"/>
    <w:rsid w:val="003A7259"/>
  </w:style>
  <w:style w:type="character" w:customStyle="1" w:styleId="WW8Num18z6">
    <w:name w:val="WW8Num18z6"/>
    <w:uiPriority w:val="99"/>
    <w:rsid w:val="003A7259"/>
  </w:style>
  <w:style w:type="character" w:customStyle="1" w:styleId="WW8Num18z7">
    <w:name w:val="WW8Num18z7"/>
    <w:uiPriority w:val="99"/>
    <w:rsid w:val="003A7259"/>
  </w:style>
  <w:style w:type="character" w:customStyle="1" w:styleId="WW8Num18z8">
    <w:name w:val="WW8Num18z8"/>
    <w:uiPriority w:val="99"/>
    <w:rsid w:val="003A7259"/>
  </w:style>
  <w:style w:type="character" w:customStyle="1" w:styleId="WW8Num19z0">
    <w:name w:val="WW8Num19z0"/>
    <w:uiPriority w:val="99"/>
    <w:rsid w:val="003A7259"/>
    <w:rPr>
      <w:rFonts w:hint="default"/>
    </w:rPr>
  </w:style>
  <w:style w:type="character" w:customStyle="1" w:styleId="WW8Num19z1">
    <w:name w:val="WW8Num19z1"/>
    <w:uiPriority w:val="99"/>
    <w:rsid w:val="003A7259"/>
  </w:style>
  <w:style w:type="character" w:customStyle="1" w:styleId="WW8Num19z2">
    <w:name w:val="WW8Num19z2"/>
    <w:uiPriority w:val="99"/>
    <w:rsid w:val="003A7259"/>
  </w:style>
  <w:style w:type="character" w:customStyle="1" w:styleId="WW8Num19z3">
    <w:name w:val="WW8Num19z3"/>
    <w:uiPriority w:val="99"/>
    <w:rsid w:val="003A7259"/>
  </w:style>
  <w:style w:type="character" w:customStyle="1" w:styleId="WW8Num19z4">
    <w:name w:val="WW8Num19z4"/>
    <w:uiPriority w:val="99"/>
    <w:rsid w:val="003A7259"/>
  </w:style>
  <w:style w:type="character" w:customStyle="1" w:styleId="WW8Num19z5">
    <w:name w:val="WW8Num19z5"/>
    <w:uiPriority w:val="99"/>
    <w:rsid w:val="003A7259"/>
  </w:style>
  <w:style w:type="character" w:customStyle="1" w:styleId="WW8Num19z6">
    <w:name w:val="WW8Num19z6"/>
    <w:uiPriority w:val="99"/>
    <w:rsid w:val="003A7259"/>
  </w:style>
  <w:style w:type="character" w:customStyle="1" w:styleId="WW8Num19z7">
    <w:name w:val="WW8Num19z7"/>
    <w:uiPriority w:val="99"/>
    <w:rsid w:val="003A7259"/>
  </w:style>
  <w:style w:type="character" w:customStyle="1" w:styleId="WW8Num19z8">
    <w:name w:val="WW8Num19z8"/>
    <w:uiPriority w:val="99"/>
    <w:rsid w:val="003A7259"/>
  </w:style>
  <w:style w:type="character" w:customStyle="1" w:styleId="WW8Num20z0">
    <w:name w:val="WW8Num20z0"/>
    <w:uiPriority w:val="99"/>
    <w:rsid w:val="003A7259"/>
    <w:rPr>
      <w:rFonts w:hint="default"/>
      <w:b w:val="0"/>
      <w:color w:val="000000"/>
    </w:rPr>
  </w:style>
  <w:style w:type="character" w:customStyle="1" w:styleId="WW8Num20z1">
    <w:name w:val="WW8Num20z1"/>
    <w:uiPriority w:val="99"/>
    <w:rsid w:val="003A7259"/>
  </w:style>
  <w:style w:type="character" w:customStyle="1" w:styleId="WW8Num20z2">
    <w:name w:val="WW8Num20z2"/>
    <w:uiPriority w:val="99"/>
    <w:rsid w:val="003A7259"/>
  </w:style>
  <w:style w:type="character" w:customStyle="1" w:styleId="WW8Num20z3">
    <w:name w:val="WW8Num20z3"/>
    <w:uiPriority w:val="99"/>
    <w:rsid w:val="003A7259"/>
  </w:style>
  <w:style w:type="character" w:customStyle="1" w:styleId="WW8Num20z4">
    <w:name w:val="WW8Num20z4"/>
    <w:uiPriority w:val="99"/>
    <w:rsid w:val="003A7259"/>
  </w:style>
  <w:style w:type="character" w:customStyle="1" w:styleId="WW8Num20z5">
    <w:name w:val="WW8Num20z5"/>
    <w:uiPriority w:val="99"/>
    <w:rsid w:val="003A7259"/>
  </w:style>
  <w:style w:type="character" w:customStyle="1" w:styleId="WW8Num20z6">
    <w:name w:val="WW8Num20z6"/>
    <w:uiPriority w:val="99"/>
    <w:rsid w:val="003A7259"/>
  </w:style>
  <w:style w:type="character" w:customStyle="1" w:styleId="WW8Num20z7">
    <w:name w:val="WW8Num20z7"/>
    <w:uiPriority w:val="99"/>
    <w:rsid w:val="003A7259"/>
  </w:style>
  <w:style w:type="character" w:customStyle="1" w:styleId="WW8Num20z8">
    <w:name w:val="WW8Num20z8"/>
    <w:uiPriority w:val="99"/>
    <w:rsid w:val="003A7259"/>
  </w:style>
  <w:style w:type="character" w:customStyle="1" w:styleId="WW8Num21z0">
    <w:name w:val="WW8Num21z0"/>
    <w:uiPriority w:val="99"/>
    <w:rsid w:val="003A7259"/>
    <w:rPr>
      <w:rFonts w:ascii="Times New Roman" w:hAnsi="Times New Roman" w:cs="Times New Roman" w:hint="default"/>
      <w:shd w:val="clear" w:color="auto" w:fill="FFFFFF"/>
    </w:rPr>
  </w:style>
  <w:style w:type="character" w:customStyle="1" w:styleId="WW8Num21z1">
    <w:name w:val="WW8Num21z1"/>
    <w:uiPriority w:val="99"/>
    <w:rsid w:val="003A7259"/>
  </w:style>
  <w:style w:type="character" w:customStyle="1" w:styleId="WW8Num21z2">
    <w:name w:val="WW8Num21z2"/>
    <w:uiPriority w:val="99"/>
    <w:rsid w:val="003A7259"/>
  </w:style>
  <w:style w:type="character" w:customStyle="1" w:styleId="WW8Num21z3">
    <w:name w:val="WW8Num21z3"/>
    <w:uiPriority w:val="99"/>
    <w:rsid w:val="003A7259"/>
  </w:style>
  <w:style w:type="character" w:customStyle="1" w:styleId="WW8Num21z4">
    <w:name w:val="WW8Num21z4"/>
    <w:uiPriority w:val="99"/>
    <w:rsid w:val="003A7259"/>
  </w:style>
  <w:style w:type="character" w:customStyle="1" w:styleId="WW8Num21z5">
    <w:name w:val="WW8Num21z5"/>
    <w:uiPriority w:val="99"/>
    <w:rsid w:val="003A7259"/>
  </w:style>
  <w:style w:type="character" w:customStyle="1" w:styleId="WW8Num21z6">
    <w:name w:val="WW8Num21z6"/>
    <w:uiPriority w:val="99"/>
    <w:rsid w:val="003A7259"/>
  </w:style>
  <w:style w:type="character" w:customStyle="1" w:styleId="WW8Num21z7">
    <w:name w:val="WW8Num21z7"/>
    <w:uiPriority w:val="99"/>
    <w:rsid w:val="003A7259"/>
  </w:style>
  <w:style w:type="character" w:customStyle="1" w:styleId="WW8Num21z8">
    <w:name w:val="WW8Num21z8"/>
    <w:uiPriority w:val="99"/>
    <w:rsid w:val="003A7259"/>
  </w:style>
  <w:style w:type="character" w:customStyle="1" w:styleId="WW8Num22z0">
    <w:name w:val="WW8Num22z0"/>
    <w:uiPriority w:val="99"/>
    <w:rsid w:val="003A7259"/>
    <w:rPr>
      <w:rFonts w:hint="default"/>
      <w:color w:val="000000"/>
    </w:rPr>
  </w:style>
  <w:style w:type="character" w:customStyle="1" w:styleId="WW8Num22z1">
    <w:name w:val="WW8Num22z1"/>
    <w:uiPriority w:val="99"/>
    <w:rsid w:val="003A7259"/>
  </w:style>
  <w:style w:type="character" w:customStyle="1" w:styleId="WW8Num22z2">
    <w:name w:val="WW8Num22z2"/>
    <w:uiPriority w:val="99"/>
    <w:rsid w:val="003A7259"/>
  </w:style>
  <w:style w:type="character" w:customStyle="1" w:styleId="WW8Num22z3">
    <w:name w:val="WW8Num22z3"/>
    <w:uiPriority w:val="99"/>
    <w:rsid w:val="003A7259"/>
  </w:style>
  <w:style w:type="character" w:customStyle="1" w:styleId="WW8Num22z4">
    <w:name w:val="WW8Num22z4"/>
    <w:uiPriority w:val="99"/>
    <w:rsid w:val="003A7259"/>
  </w:style>
  <w:style w:type="character" w:customStyle="1" w:styleId="WW8Num22z5">
    <w:name w:val="WW8Num22z5"/>
    <w:uiPriority w:val="99"/>
    <w:rsid w:val="003A7259"/>
  </w:style>
  <w:style w:type="character" w:customStyle="1" w:styleId="WW8Num22z6">
    <w:name w:val="WW8Num22z6"/>
    <w:uiPriority w:val="99"/>
    <w:rsid w:val="003A7259"/>
  </w:style>
  <w:style w:type="character" w:customStyle="1" w:styleId="WW8Num22z7">
    <w:name w:val="WW8Num22z7"/>
    <w:uiPriority w:val="99"/>
    <w:rsid w:val="003A7259"/>
  </w:style>
  <w:style w:type="character" w:customStyle="1" w:styleId="WW8Num22z8">
    <w:name w:val="WW8Num22z8"/>
    <w:uiPriority w:val="99"/>
    <w:rsid w:val="003A7259"/>
  </w:style>
  <w:style w:type="character" w:customStyle="1" w:styleId="WW8Num23z0">
    <w:name w:val="WW8Num23z0"/>
    <w:uiPriority w:val="99"/>
    <w:rsid w:val="003A7259"/>
  </w:style>
  <w:style w:type="character" w:customStyle="1" w:styleId="WW8Num23z1">
    <w:name w:val="WW8Num23z1"/>
    <w:uiPriority w:val="99"/>
    <w:rsid w:val="003A7259"/>
  </w:style>
  <w:style w:type="character" w:customStyle="1" w:styleId="WW8Num23z2">
    <w:name w:val="WW8Num23z2"/>
    <w:uiPriority w:val="99"/>
    <w:rsid w:val="003A7259"/>
  </w:style>
  <w:style w:type="character" w:customStyle="1" w:styleId="WW8Num23z3">
    <w:name w:val="WW8Num23z3"/>
    <w:uiPriority w:val="99"/>
    <w:rsid w:val="003A7259"/>
  </w:style>
  <w:style w:type="character" w:customStyle="1" w:styleId="WW8Num23z4">
    <w:name w:val="WW8Num23z4"/>
    <w:uiPriority w:val="99"/>
    <w:rsid w:val="003A7259"/>
  </w:style>
  <w:style w:type="character" w:customStyle="1" w:styleId="WW8Num23z5">
    <w:name w:val="WW8Num23z5"/>
    <w:uiPriority w:val="99"/>
    <w:rsid w:val="003A7259"/>
  </w:style>
  <w:style w:type="character" w:customStyle="1" w:styleId="WW8Num23z6">
    <w:name w:val="WW8Num23z6"/>
    <w:uiPriority w:val="99"/>
    <w:rsid w:val="003A7259"/>
  </w:style>
  <w:style w:type="character" w:customStyle="1" w:styleId="WW8Num23z7">
    <w:name w:val="WW8Num23z7"/>
    <w:uiPriority w:val="99"/>
    <w:rsid w:val="003A7259"/>
  </w:style>
  <w:style w:type="character" w:customStyle="1" w:styleId="WW8Num23z8">
    <w:name w:val="WW8Num23z8"/>
    <w:uiPriority w:val="99"/>
    <w:rsid w:val="003A7259"/>
  </w:style>
  <w:style w:type="character" w:customStyle="1" w:styleId="WW8Num24z0">
    <w:name w:val="WW8Num24z0"/>
    <w:uiPriority w:val="99"/>
    <w:rsid w:val="003A7259"/>
    <w:rPr>
      <w:rFonts w:ascii="Calibri" w:hAnsi="Calibri" w:cs="Calibri" w:hint="default"/>
      <w:sz w:val="22"/>
    </w:rPr>
  </w:style>
  <w:style w:type="character" w:customStyle="1" w:styleId="WW8Num24z1">
    <w:name w:val="WW8Num24z1"/>
    <w:uiPriority w:val="99"/>
    <w:rsid w:val="003A7259"/>
  </w:style>
  <w:style w:type="character" w:customStyle="1" w:styleId="WW8Num24z2">
    <w:name w:val="WW8Num24z2"/>
    <w:uiPriority w:val="99"/>
    <w:rsid w:val="003A7259"/>
  </w:style>
  <w:style w:type="character" w:customStyle="1" w:styleId="WW8Num24z3">
    <w:name w:val="WW8Num24z3"/>
    <w:uiPriority w:val="99"/>
    <w:rsid w:val="003A7259"/>
  </w:style>
  <w:style w:type="character" w:customStyle="1" w:styleId="WW8Num24z4">
    <w:name w:val="WW8Num24z4"/>
    <w:uiPriority w:val="99"/>
    <w:rsid w:val="003A7259"/>
  </w:style>
  <w:style w:type="character" w:customStyle="1" w:styleId="WW8Num24z5">
    <w:name w:val="WW8Num24z5"/>
    <w:uiPriority w:val="99"/>
    <w:rsid w:val="003A7259"/>
  </w:style>
  <w:style w:type="character" w:customStyle="1" w:styleId="WW8Num24z6">
    <w:name w:val="WW8Num24z6"/>
    <w:uiPriority w:val="99"/>
    <w:rsid w:val="003A7259"/>
  </w:style>
  <w:style w:type="character" w:customStyle="1" w:styleId="WW8Num24z7">
    <w:name w:val="WW8Num24z7"/>
    <w:uiPriority w:val="99"/>
    <w:rsid w:val="003A7259"/>
  </w:style>
  <w:style w:type="character" w:customStyle="1" w:styleId="WW8Num24z8">
    <w:name w:val="WW8Num24z8"/>
    <w:uiPriority w:val="99"/>
    <w:rsid w:val="003A7259"/>
  </w:style>
  <w:style w:type="character" w:customStyle="1" w:styleId="WW8Num25z0">
    <w:name w:val="WW8Num25z0"/>
    <w:uiPriority w:val="99"/>
    <w:rsid w:val="003A7259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1">
    <w:name w:val="WW8Num25z1"/>
    <w:uiPriority w:val="99"/>
    <w:rsid w:val="003A7259"/>
  </w:style>
  <w:style w:type="character" w:customStyle="1" w:styleId="WW8Num25z2">
    <w:name w:val="WW8Num25z2"/>
    <w:uiPriority w:val="99"/>
    <w:rsid w:val="003A7259"/>
  </w:style>
  <w:style w:type="character" w:customStyle="1" w:styleId="WW8Num25z3">
    <w:name w:val="WW8Num25z3"/>
    <w:uiPriority w:val="99"/>
    <w:rsid w:val="003A7259"/>
  </w:style>
  <w:style w:type="character" w:customStyle="1" w:styleId="WW8Num25z4">
    <w:name w:val="WW8Num25z4"/>
    <w:uiPriority w:val="99"/>
    <w:rsid w:val="003A7259"/>
  </w:style>
  <w:style w:type="character" w:customStyle="1" w:styleId="WW8Num25z5">
    <w:name w:val="WW8Num25z5"/>
    <w:uiPriority w:val="99"/>
    <w:rsid w:val="003A7259"/>
  </w:style>
  <w:style w:type="character" w:customStyle="1" w:styleId="WW8Num25z6">
    <w:name w:val="WW8Num25z6"/>
    <w:uiPriority w:val="99"/>
    <w:rsid w:val="003A7259"/>
  </w:style>
  <w:style w:type="character" w:customStyle="1" w:styleId="WW8Num25z7">
    <w:name w:val="WW8Num25z7"/>
    <w:uiPriority w:val="99"/>
    <w:rsid w:val="003A7259"/>
  </w:style>
  <w:style w:type="character" w:customStyle="1" w:styleId="WW8Num25z8">
    <w:name w:val="WW8Num25z8"/>
    <w:uiPriority w:val="99"/>
    <w:rsid w:val="003A7259"/>
  </w:style>
  <w:style w:type="character" w:customStyle="1" w:styleId="WW8Num26z0">
    <w:name w:val="WW8Num26z0"/>
    <w:uiPriority w:val="99"/>
    <w:rsid w:val="003A7259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6z1">
    <w:name w:val="WW8Num26z1"/>
    <w:uiPriority w:val="99"/>
    <w:rsid w:val="003A7259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3A7259"/>
    <w:rPr>
      <w:rFonts w:ascii="Wingdings" w:hAnsi="Wingdings" w:cs="Wingdings" w:hint="default"/>
    </w:rPr>
  </w:style>
  <w:style w:type="character" w:customStyle="1" w:styleId="WW8Num26z3">
    <w:name w:val="WW8Num26z3"/>
    <w:uiPriority w:val="99"/>
    <w:rsid w:val="003A7259"/>
    <w:rPr>
      <w:rFonts w:ascii="Symbol" w:hAnsi="Symbol" w:cs="Symbol" w:hint="default"/>
    </w:rPr>
  </w:style>
  <w:style w:type="character" w:customStyle="1" w:styleId="WW8Num27z0">
    <w:name w:val="WW8Num27z0"/>
    <w:uiPriority w:val="99"/>
    <w:rsid w:val="003A7259"/>
    <w:rPr>
      <w:rFonts w:hint="default"/>
    </w:rPr>
  </w:style>
  <w:style w:type="character" w:customStyle="1" w:styleId="WW8Num27z1">
    <w:name w:val="WW8Num27z1"/>
    <w:uiPriority w:val="99"/>
    <w:rsid w:val="003A7259"/>
  </w:style>
  <w:style w:type="character" w:customStyle="1" w:styleId="WW8Num27z2">
    <w:name w:val="WW8Num27z2"/>
    <w:uiPriority w:val="99"/>
    <w:rsid w:val="003A7259"/>
  </w:style>
  <w:style w:type="character" w:customStyle="1" w:styleId="WW8Num27z3">
    <w:name w:val="WW8Num27z3"/>
    <w:uiPriority w:val="99"/>
    <w:rsid w:val="003A7259"/>
  </w:style>
  <w:style w:type="character" w:customStyle="1" w:styleId="WW8Num27z4">
    <w:name w:val="WW8Num27z4"/>
    <w:uiPriority w:val="99"/>
    <w:rsid w:val="003A7259"/>
  </w:style>
  <w:style w:type="character" w:customStyle="1" w:styleId="WW8Num27z5">
    <w:name w:val="WW8Num27z5"/>
    <w:uiPriority w:val="99"/>
    <w:rsid w:val="003A7259"/>
  </w:style>
  <w:style w:type="character" w:customStyle="1" w:styleId="WW8Num27z6">
    <w:name w:val="WW8Num27z6"/>
    <w:uiPriority w:val="99"/>
    <w:rsid w:val="003A7259"/>
  </w:style>
  <w:style w:type="character" w:customStyle="1" w:styleId="WW8Num27z7">
    <w:name w:val="WW8Num27z7"/>
    <w:uiPriority w:val="99"/>
    <w:rsid w:val="003A7259"/>
  </w:style>
  <w:style w:type="character" w:customStyle="1" w:styleId="WW8Num27z8">
    <w:name w:val="WW8Num27z8"/>
    <w:uiPriority w:val="99"/>
    <w:rsid w:val="003A7259"/>
  </w:style>
  <w:style w:type="character" w:customStyle="1" w:styleId="WW8Num28z0">
    <w:name w:val="WW8Num28z0"/>
    <w:uiPriority w:val="99"/>
    <w:rsid w:val="003A7259"/>
    <w:rPr>
      <w:rFonts w:ascii="Times New Roman" w:hAnsi="Times New Roman" w:cs="Times New Roman" w:hint="default"/>
      <w:color w:val="auto"/>
    </w:rPr>
  </w:style>
  <w:style w:type="character" w:customStyle="1" w:styleId="WW8Num28z1">
    <w:name w:val="WW8Num28z1"/>
    <w:uiPriority w:val="99"/>
    <w:rsid w:val="003A7259"/>
  </w:style>
  <w:style w:type="character" w:customStyle="1" w:styleId="WW8Num28z2">
    <w:name w:val="WW8Num28z2"/>
    <w:uiPriority w:val="99"/>
    <w:rsid w:val="003A7259"/>
  </w:style>
  <w:style w:type="character" w:customStyle="1" w:styleId="WW8Num28z3">
    <w:name w:val="WW8Num28z3"/>
    <w:uiPriority w:val="99"/>
    <w:rsid w:val="003A7259"/>
  </w:style>
  <w:style w:type="character" w:customStyle="1" w:styleId="WW8Num28z4">
    <w:name w:val="WW8Num28z4"/>
    <w:uiPriority w:val="99"/>
    <w:rsid w:val="003A7259"/>
  </w:style>
  <w:style w:type="character" w:customStyle="1" w:styleId="WW8Num28z5">
    <w:name w:val="WW8Num28z5"/>
    <w:uiPriority w:val="99"/>
    <w:rsid w:val="003A7259"/>
  </w:style>
  <w:style w:type="character" w:customStyle="1" w:styleId="WW8Num28z6">
    <w:name w:val="WW8Num28z6"/>
    <w:uiPriority w:val="99"/>
    <w:rsid w:val="003A7259"/>
  </w:style>
  <w:style w:type="character" w:customStyle="1" w:styleId="WW8Num28z7">
    <w:name w:val="WW8Num28z7"/>
    <w:uiPriority w:val="99"/>
    <w:rsid w:val="003A7259"/>
  </w:style>
  <w:style w:type="character" w:customStyle="1" w:styleId="WW8Num28z8">
    <w:name w:val="WW8Num28z8"/>
    <w:uiPriority w:val="99"/>
    <w:rsid w:val="003A7259"/>
  </w:style>
  <w:style w:type="character" w:customStyle="1" w:styleId="WW8Num29z0">
    <w:name w:val="WW8Num29z0"/>
    <w:uiPriority w:val="99"/>
    <w:rsid w:val="003A7259"/>
    <w:rPr>
      <w:rFonts w:hint="default"/>
    </w:rPr>
  </w:style>
  <w:style w:type="character" w:customStyle="1" w:styleId="WW8Num30z0">
    <w:name w:val="WW8Num30z0"/>
    <w:uiPriority w:val="99"/>
    <w:rsid w:val="003A7259"/>
  </w:style>
  <w:style w:type="character" w:customStyle="1" w:styleId="WW8Num30z1">
    <w:name w:val="WW8Num30z1"/>
    <w:uiPriority w:val="99"/>
    <w:rsid w:val="003A7259"/>
  </w:style>
  <w:style w:type="character" w:customStyle="1" w:styleId="WW8Num30z2">
    <w:name w:val="WW8Num30z2"/>
    <w:uiPriority w:val="99"/>
    <w:rsid w:val="003A7259"/>
  </w:style>
  <w:style w:type="character" w:customStyle="1" w:styleId="WW8Num30z3">
    <w:name w:val="WW8Num30z3"/>
    <w:uiPriority w:val="99"/>
    <w:rsid w:val="003A7259"/>
  </w:style>
  <w:style w:type="character" w:customStyle="1" w:styleId="WW8Num30z4">
    <w:name w:val="WW8Num30z4"/>
    <w:uiPriority w:val="99"/>
    <w:rsid w:val="003A7259"/>
  </w:style>
  <w:style w:type="character" w:customStyle="1" w:styleId="WW8Num30z5">
    <w:name w:val="WW8Num30z5"/>
    <w:uiPriority w:val="99"/>
    <w:rsid w:val="003A7259"/>
  </w:style>
  <w:style w:type="character" w:customStyle="1" w:styleId="WW8Num30z6">
    <w:name w:val="WW8Num30z6"/>
    <w:uiPriority w:val="99"/>
    <w:rsid w:val="003A7259"/>
  </w:style>
  <w:style w:type="character" w:customStyle="1" w:styleId="WW8Num30z7">
    <w:name w:val="WW8Num30z7"/>
    <w:uiPriority w:val="99"/>
    <w:rsid w:val="003A7259"/>
  </w:style>
  <w:style w:type="character" w:customStyle="1" w:styleId="WW8Num30z8">
    <w:name w:val="WW8Num30z8"/>
    <w:uiPriority w:val="99"/>
    <w:rsid w:val="003A7259"/>
  </w:style>
  <w:style w:type="character" w:customStyle="1" w:styleId="16">
    <w:name w:val="Основной шрифт абзаца1"/>
    <w:uiPriority w:val="99"/>
    <w:rsid w:val="003A7259"/>
  </w:style>
  <w:style w:type="character" w:customStyle="1" w:styleId="af1">
    <w:name w:val="Текст выноски Знак"/>
    <w:uiPriority w:val="99"/>
    <w:rsid w:val="003A7259"/>
    <w:rPr>
      <w:rFonts w:ascii="Tahoma" w:eastAsia="Times New Roman" w:hAnsi="Tahoma" w:cs="Tahoma"/>
      <w:sz w:val="16"/>
      <w:szCs w:val="16"/>
    </w:rPr>
  </w:style>
  <w:style w:type="character" w:styleId="af2">
    <w:name w:val="page number"/>
    <w:basedOn w:val="16"/>
    <w:uiPriority w:val="99"/>
    <w:rsid w:val="003A7259"/>
  </w:style>
  <w:style w:type="character" w:customStyle="1" w:styleId="af3">
    <w:name w:val="Название Знак"/>
    <w:uiPriority w:val="99"/>
    <w:rsid w:val="003A7259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Абзац списка Знак"/>
    <w:uiPriority w:val="99"/>
    <w:rsid w:val="003A7259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Normal">
    <w:name w:val="Normal Знак"/>
    <w:uiPriority w:val="99"/>
    <w:rsid w:val="003A7259"/>
    <w:rPr>
      <w:rFonts w:ascii="Arial" w:hAnsi="Arial" w:cs="Arial"/>
      <w:sz w:val="22"/>
      <w:lang w:val="ru-RU" w:eastAsia="ar-SA" w:bidi="ar-SA"/>
    </w:rPr>
  </w:style>
  <w:style w:type="character" w:customStyle="1" w:styleId="PointChar">
    <w:name w:val="Point Char"/>
    <w:uiPriority w:val="99"/>
    <w:rsid w:val="003A7259"/>
    <w:rPr>
      <w:sz w:val="24"/>
    </w:rPr>
  </w:style>
  <w:style w:type="character" w:customStyle="1" w:styleId="af5">
    <w:name w:val="Основной текст с отступом Знак"/>
    <w:uiPriority w:val="99"/>
    <w:rsid w:val="003A7259"/>
    <w:rPr>
      <w:rFonts w:ascii="Times New Roman" w:eastAsia="Times New Roman" w:hAnsi="Times New Roman" w:cs="Times New Roman"/>
      <w:b/>
      <w:sz w:val="28"/>
    </w:rPr>
  </w:style>
  <w:style w:type="character" w:customStyle="1" w:styleId="21">
    <w:name w:val="Основной текст с отступом 2 Знак"/>
    <w:uiPriority w:val="99"/>
    <w:rsid w:val="003A7259"/>
    <w:rPr>
      <w:rFonts w:ascii="Times New Roman" w:eastAsia="Times New Roman" w:hAnsi="Times New Roman" w:cs="Times New Roman"/>
      <w:sz w:val="28"/>
    </w:rPr>
  </w:style>
  <w:style w:type="character" w:customStyle="1" w:styleId="af6">
    <w:name w:val="Схема документа Знак"/>
    <w:uiPriority w:val="99"/>
    <w:rsid w:val="003A7259"/>
    <w:rPr>
      <w:rFonts w:ascii="Tahoma" w:eastAsia="Times New Roman" w:hAnsi="Tahoma" w:cs="Tahoma"/>
      <w:shd w:val="clear" w:color="auto" w:fill="000080"/>
    </w:rPr>
  </w:style>
  <w:style w:type="character" w:styleId="af7">
    <w:name w:val="Hyperlink"/>
    <w:uiPriority w:val="99"/>
    <w:rsid w:val="003A7259"/>
    <w:rPr>
      <w:rFonts w:cs="Times New Roman"/>
      <w:color w:val="0000FF"/>
      <w:u w:val="single"/>
    </w:rPr>
  </w:style>
  <w:style w:type="character" w:customStyle="1" w:styleId="22">
    <w:name w:val="Основной текст 2 Знак"/>
    <w:uiPriority w:val="99"/>
    <w:rsid w:val="003A7259"/>
    <w:rPr>
      <w:rFonts w:eastAsia="Times New Roman"/>
      <w:sz w:val="22"/>
      <w:szCs w:val="22"/>
    </w:rPr>
  </w:style>
  <w:style w:type="character" w:customStyle="1" w:styleId="61">
    <w:name w:val="Основной текст (6)_"/>
    <w:uiPriority w:val="99"/>
    <w:rsid w:val="003A7259"/>
    <w:rPr>
      <w:sz w:val="28"/>
      <w:shd w:val="clear" w:color="auto" w:fill="FFFFFF"/>
    </w:rPr>
  </w:style>
  <w:style w:type="character" w:customStyle="1" w:styleId="af8">
    <w:name w:val="Основной текст_"/>
    <w:uiPriority w:val="99"/>
    <w:rsid w:val="003A7259"/>
    <w:rPr>
      <w:sz w:val="23"/>
      <w:szCs w:val="23"/>
      <w:shd w:val="clear" w:color="auto" w:fill="FFFFFF"/>
    </w:rPr>
  </w:style>
  <w:style w:type="character" w:styleId="af9">
    <w:name w:val="FollowedHyperlink"/>
    <w:uiPriority w:val="99"/>
    <w:rsid w:val="003A7259"/>
    <w:rPr>
      <w:color w:val="800080"/>
      <w:u w:val="single"/>
    </w:rPr>
  </w:style>
  <w:style w:type="character" w:customStyle="1" w:styleId="afa">
    <w:name w:val="Текст сноски Знак"/>
    <w:uiPriority w:val="99"/>
    <w:rsid w:val="003A7259"/>
  </w:style>
  <w:style w:type="character" w:customStyle="1" w:styleId="17">
    <w:name w:val="Текст сноски Знак1"/>
    <w:uiPriority w:val="99"/>
    <w:rsid w:val="003A7259"/>
  </w:style>
  <w:style w:type="character" w:customStyle="1" w:styleId="afb">
    <w:name w:val="Текст примечания Знак"/>
    <w:uiPriority w:val="99"/>
    <w:rsid w:val="003A7259"/>
    <w:rPr>
      <w:rFonts w:ascii="Times New Roman" w:eastAsia="Times New Roman" w:hAnsi="Times New Roman" w:cs="Times New Roman"/>
    </w:rPr>
  </w:style>
  <w:style w:type="character" w:customStyle="1" w:styleId="afc">
    <w:name w:val="Текст концевой сноски Знак"/>
    <w:uiPriority w:val="99"/>
    <w:rsid w:val="003A7259"/>
    <w:rPr>
      <w:rFonts w:ascii="Times New Roman" w:eastAsia="Times New Roman" w:hAnsi="Times New Roman" w:cs="Times New Roman"/>
    </w:rPr>
  </w:style>
  <w:style w:type="character" w:customStyle="1" w:styleId="afd">
    <w:name w:val="Подзаголовок Знак"/>
    <w:uiPriority w:val="99"/>
    <w:rsid w:val="003A7259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31">
    <w:name w:val="Основной текст 3 Знак"/>
    <w:uiPriority w:val="99"/>
    <w:rsid w:val="003A7259"/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uiPriority w:val="99"/>
    <w:rsid w:val="003A7259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e">
    <w:name w:val="Текст Знак"/>
    <w:uiPriority w:val="99"/>
    <w:rsid w:val="003A7259"/>
    <w:rPr>
      <w:rFonts w:ascii="Courier New" w:hAnsi="Courier New" w:cs="Courier New"/>
      <w:szCs w:val="24"/>
    </w:rPr>
  </w:style>
  <w:style w:type="character" w:customStyle="1" w:styleId="aff">
    <w:name w:val="Тема примечания Знак"/>
    <w:uiPriority w:val="99"/>
    <w:rsid w:val="003A7259"/>
    <w:rPr>
      <w:rFonts w:ascii="Times New Roman" w:eastAsia="Times New Roman" w:hAnsi="Times New Roman" w:cs="Times New Roman"/>
      <w:b/>
      <w:bCs/>
    </w:rPr>
  </w:style>
  <w:style w:type="character" w:customStyle="1" w:styleId="aff0">
    <w:name w:val="Символ сноски"/>
    <w:uiPriority w:val="99"/>
    <w:rsid w:val="003A7259"/>
    <w:rPr>
      <w:vertAlign w:val="superscript"/>
    </w:rPr>
  </w:style>
  <w:style w:type="character" w:customStyle="1" w:styleId="aff1">
    <w:name w:val="Символы концевой сноски"/>
    <w:uiPriority w:val="99"/>
    <w:rsid w:val="003A7259"/>
    <w:rPr>
      <w:vertAlign w:val="superscript"/>
    </w:rPr>
  </w:style>
  <w:style w:type="character" w:customStyle="1" w:styleId="FontStyle23">
    <w:name w:val="Font Style23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3A7259"/>
  </w:style>
  <w:style w:type="character" w:customStyle="1" w:styleId="apple-converted-space">
    <w:name w:val="apple-converted-space"/>
    <w:uiPriority w:val="99"/>
    <w:rsid w:val="003A7259"/>
  </w:style>
  <w:style w:type="character" w:customStyle="1" w:styleId="FontStyle16">
    <w:name w:val="Font Style16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uiPriority w:val="99"/>
    <w:rsid w:val="003A7259"/>
    <w:rPr>
      <w:rFonts w:ascii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aff2">
    <w:name w:val="Без интервала Знак"/>
    <w:uiPriority w:val="99"/>
    <w:rsid w:val="003A7259"/>
    <w:rPr>
      <w:rFonts w:eastAsia="Times New Roman"/>
      <w:sz w:val="22"/>
      <w:szCs w:val="22"/>
      <w:lang w:val="ru-RU" w:eastAsia="ar-SA" w:bidi="ar-SA"/>
    </w:rPr>
  </w:style>
  <w:style w:type="character" w:customStyle="1" w:styleId="aff3">
    <w:name w:val="Символ нумерации"/>
    <w:uiPriority w:val="99"/>
    <w:rsid w:val="003A7259"/>
  </w:style>
  <w:style w:type="paragraph" w:customStyle="1" w:styleId="aff4">
    <w:name w:val="Заголовок"/>
    <w:basedOn w:val="a0"/>
    <w:next w:val="ae"/>
    <w:uiPriority w:val="99"/>
    <w:rsid w:val="003A7259"/>
    <w:pPr>
      <w:keepNext/>
      <w:widowControl/>
      <w:suppressAutoHyphens w:val="0"/>
      <w:autoSpaceDN/>
      <w:spacing w:before="240" w:after="120" w:line="276" w:lineRule="auto"/>
      <w:textAlignment w:val="auto"/>
    </w:pPr>
    <w:rPr>
      <w:rFonts w:cs="Mangal"/>
      <w:kern w:val="0"/>
      <w:sz w:val="28"/>
      <w:szCs w:val="28"/>
      <w:lang w:eastAsia="ar-SA"/>
    </w:rPr>
  </w:style>
  <w:style w:type="paragraph" w:customStyle="1" w:styleId="18">
    <w:name w:val="Название1"/>
    <w:basedOn w:val="a0"/>
    <w:uiPriority w:val="99"/>
    <w:rsid w:val="003A7259"/>
    <w:pPr>
      <w:widowControl/>
      <w:suppressLineNumbers/>
      <w:suppressAutoHyphens w:val="0"/>
      <w:autoSpaceDN/>
      <w:spacing w:before="120" w:after="120" w:line="276" w:lineRule="auto"/>
      <w:textAlignment w:val="auto"/>
    </w:pPr>
    <w:rPr>
      <w:rFonts w:ascii="Calibri" w:eastAsia="Calibri" w:hAnsi="Calibri" w:cs="Mangal"/>
      <w:i/>
      <w:iCs/>
      <w:kern w:val="0"/>
      <w:sz w:val="24"/>
      <w:lang w:eastAsia="ar-SA"/>
    </w:rPr>
  </w:style>
  <w:style w:type="paragraph" w:customStyle="1" w:styleId="19">
    <w:name w:val="Указатель1"/>
    <w:basedOn w:val="a0"/>
    <w:uiPriority w:val="99"/>
    <w:rsid w:val="003A7259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="Calibri" w:eastAsia="Calibri" w:hAnsi="Calibri" w:cs="Mangal"/>
      <w:kern w:val="0"/>
      <w:sz w:val="22"/>
      <w:szCs w:val="22"/>
      <w:lang w:eastAsia="ar-SA"/>
    </w:rPr>
  </w:style>
  <w:style w:type="paragraph" w:customStyle="1" w:styleId="1">
    <w:name w:val="Маркированный список1"/>
    <w:basedOn w:val="a0"/>
    <w:uiPriority w:val="99"/>
    <w:rsid w:val="003A7259"/>
    <w:pPr>
      <w:widowControl/>
      <w:numPr>
        <w:numId w:val="2"/>
      </w:numPr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/>
    </w:rPr>
  </w:style>
  <w:style w:type="paragraph" w:styleId="aff5">
    <w:name w:val="Balloon Text"/>
    <w:basedOn w:val="a0"/>
    <w:link w:val="1a"/>
    <w:uiPriority w:val="99"/>
    <w:rsid w:val="003A7259"/>
    <w:pPr>
      <w:widowControl/>
      <w:suppressAutoHyphens w:val="0"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1a">
    <w:name w:val="Текст выноски Знак1"/>
    <w:basedOn w:val="a1"/>
    <w:link w:val="aff5"/>
    <w:uiPriority w:val="99"/>
    <w:rsid w:val="003A7259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23">
    <w:name w:val="Заголовок статьи 2"/>
    <w:uiPriority w:val="99"/>
    <w:rsid w:val="003A7259"/>
    <w:pPr>
      <w:widowControl/>
      <w:autoSpaceDN/>
      <w:spacing w:after="200"/>
      <w:textAlignment w:val="auto"/>
    </w:pPr>
    <w:rPr>
      <w:rFonts w:ascii="Tahoma" w:eastAsia="Times New Roman" w:hAnsi="Tahoma"/>
      <w:bCs/>
      <w:color w:val="808080"/>
      <w:kern w:val="0"/>
      <w:sz w:val="48"/>
      <w:szCs w:val="48"/>
      <w:lang w:eastAsia="ar-SA"/>
    </w:rPr>
  </w:style>
  <w:style w:type="paragraph" w:customStyle="1" w:styleId="aff6">
    <w:name w:val="Стиль"/>
    <w:uiPriority w:val="99"/>
    <w:rsid w:val="003A7259"/>
    <w:pPr>
      <w:autoSpaceDE w:val="0"/>
      <w:autoSpaceDN/>
      <w:textAlignment w:val="auto"/>
    </w:pPr>
    <w:rPr>
      <w:rFonts w:eastAsia="Times New Roman" w:cs="Arial"/>
      <w:kern w:val="0"/>
      <w:sz w:val="24"/>
      <w:lang w:eastAsia="ar-SA"/>
    </w:rPr>
  </w:style>
  <w:style w:type="paragraph" w:customStyle="1" w:styleId="ConsNormal">
    <w:name w:val="ConsNormal"/>
    <w:uiPriority w:val="99"/>
    <w:rsid w:val="003A7259"/>
    <w:pPr>
      <w:widowControl/>
      <w:autoSpaceDE w:val="0"/>
      <w:autoSpaceDN/>
      <w:ind w:right="19772" w:firstLine="720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A7259"/>
    <w:pPr>
      <w:widowControl/>
      <w:autoSpaceDE w:val="0"/>
      <w:autoSpaceDN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conspluscell">
    <w:name w:val="conspluscell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acxspmiddle">
    <w:name w:val="acxspmiddle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highslide-dimming">
    <w:name w:val="highslide-dimming"/>
    <w:basedOn w:val="a0"/>
    <w:uiPriority w:val="99"/>
    <w:rsid w:val="003A7259"/>
    <w:pPr>
      <w:widowControl/>
      <w:shd w:val="clear" w:color="auto" w:fill="000000"/>
      <w:suppressAutoHyphens w:val="0"/>
      <w:autoSpaceDN/>
      <w:spacing w:after="7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1b">
    <w:name w:val="Обычный1"/>
    <w:uiPriority w:val="99"/>
    <w:rsid w:val="003A7259"/>
    <w:pPr>
      <w:autoSpaceDN/>
      <w:spacing w:line="300" w:lineRule="auto"/>
      <w:ind w:left="360" w:hanging="340"/>
      <w:jc w:val="both"/>
      <w:textAlignment w:val="auto"/>
    </w:pPr>
    <w:rPr>
      <w:rFonts w:eastAsia="Times New Roman" w:cs="Arial"/>
      <w:kern w:val="0"/>
      <w:sz w:val="22"/>
      <w:szCs w:val="20"/>
      <w:lang w:eastAsia="ar-SA"/>
    </w:rPr>
  </w:style>
  <w:style w:type="paragraph" w:customStyle="1" w:styleId="24">
    <w:name w:val="Обычный2"/>
    <w:uiPriority w:val="99"/>
    <w:rsid w:val="003A7259"/>
    <w:pPr>
      <w:autoSpaceDN/>
      <w:spacing w:line="300" w:lineRule="auto"/>
      <w:ind w:left="360" w:hanging="340"/>
      <w:jc w:val="both"/>
      <w:textAlignment w:val="auto"/>
    </w:pPr>
    <w:rPr>
      <w:rFonts w:eastAsia="Calibri" w:cs="Arial"/>
      <w:kern w:val="0"/>
      <w:sz w:val="22"/>
      <w:szCs w:val="20"/>
      <w:lang w:eastAsia="ar-SA"/>
    </w:rPr>
  </w:style>
  <w:style w:type="paragraph" w:customStyle="1" w:styleId="150">
    <w:name w:val="Знак Знак15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bodytext2">
    <w:name w:val="bodytext2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ConsPlusCell0">
    <w:name w:val="ConsPlusCell"/>
    <w:uiPriority w:val="99"/>
    <w:rsid w:val="003A7259"/>
    <w:pPr>
      <w:autoSpaceDE w:val="0"/>
      <w:autoSpaceDN/>
      <w:jc w:val="both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3A7259"/>
    <w:pPr>
      <w:widowControl/>
      <w:tabs>
        <w:tab w:val="left" w:pos="709"/>
      </w:tabs>
      <w:autoSpaceDN/>
      <w:spacing w:after="200" w:line="276" w:lineRule="auto"/>
      <w:textAlignment w:val="auto"/>
    </w:pPr>
    <w:rPr>
      <w:rFonts w:eastAsia="SimSun" w:cs="Mangal"/>
      <w:color w:val="00000A"/>
      <w:kern w:val="1"/>
      <w:sz w:val="24"/>
      <w:lang w:val="en-US" w:eastAsia="hi-IN" w:bidi="hi-IN"/>
    </w:rPr>
  </w:style>
  <w:style w:type="paragraph" w:customStyle="1" w:styleId="Point">
    <w:name w:val="Point"/>
    <w:basedOn w:val="a0"/>
    <w:uiPriority w:val="99"/>
    <w:rsid w:val="003A7259"/>
    <w:pPr>
      <w:widowControl/>
      <w:suppressAutoHyphens w:val="0"/>
      <w:autoSpaceDN/>
      <w:spacing w:before="120" w:line="288" w:lineRule="auto"/>
      <w:ind w:firstLine="720"/>
      <w:jc w:val="both"/>
      <w:textAlignment w:val="auto"/>
    </w:pPr>
    <w:rPr>
      <w:rFonts w:ascii="Calibri" w:eastAsia="Calibri" w:hAnsi="Calibri" w:cs="Times New Roman"/>
      <w:kern w:val="0"/>
      <w:sz w:val="24"/>
      <w:szCs w:val="20"/>
      <w:lang w:eastAsia="ar-SA"/>
    </w:rPr>
  </w:style>
  <w:style w:type="paragraph" w:styleId="aff7">
    <w:name w:val="Body Text Indent"/>
    <w:basedOn w:val="a0"/>
    <w:link w:val="1c"/>
    <w:uiPriority w:val="99"/>
    <w:rsid w:val="003A7259"/>
    <w:pPr>
      <w:widowControl/>
      <w:suppressAutoHyphens w:val="0"/>
      <w:autoSpaceDN/>
      <w:ind w:firstLine="709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1c">
    <w:name w:val="Основной текст с отступом Знак1"/>
    <w:basedOn w:val="a1"/>
    <w:link w:val="aff7"/>
    <w:uiPriority w:val="99"/>
    <w:rsid w:val="003A7259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3A7259"/>
    <w:pPr>
      <w:widowControl/>
      <w:suppressAutoHyphens w:val="0"/>
      <w:autoSpaceDN/>
      <w:spacing w:line="360" w:lineRule="auto"/>
      <w:ind w:firstLine="60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1d">
    <w:name w:val="Название объекта1"/>
    <w:basedOn w:val="a0"/>
    <w:next w:val="a0"/>
    <w:uiPriority w:val="99"/>
    <w:rsid w:val="003A7259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lang w:eastAsia="ar-SA"/>
    </w:rPr>
  </w:style>
  <w:style w:type="paragraph" w:customStyle="1" w:styleId="PerctrPosob">
    <w:name w:val="Per_ctr_Posob"/>
    <w:basedOn w:val="a0"/>
    <w:uiPriority w:val="99"/>
    <w:rsid w:val="003A7259"/>
    <w:pPr>
      <w:keepNext/>
      <w:widowControl/>
      <w:suppressAutoHyphens w:val="0"/>
      <w:autoSpaceDN/>
      <w:snapToGrid w:val="0"/>
      <w:spacing w:after="2640"/>
      <w:jc w:val="center"/>
      <w:textAlignment w:val="auto"/>
    </w:pPr>
    <w:rPr>
      <w:rFonts w:ascii="Times New Roman" w:eastAsia="Times New Roman" w:hAnsi="Times New Roman" w:cs="Times New Roman"/>
      <w:caps/>
      <w:kern w:val="0"/>
      <w:sz w:val="24"/>
      <w:szCs w:val="20"/>
      <w:lang w:eastAsia="ar-SA"/>
    </w:rPr>
  </w:style>
  <w:style w:type="paragraph" w:customStyle="1" w:styleId="1e">
    <w:name w:val="Схема документа1"/>
    <w:basedOn w:val="a0"/>
    <w:uiPriority w:val="99"/>
    <w:rsid w:val="003A7259"/>
    <w:pPr>
      <w:widowControl/>
      <w:shd w:val="clear" w:color="auto" w:fill="000080"/>
      <w:suppressAutoHyphens w:val="0"/>
      <w:autoSpaceDN/>
      <w:textAlignment w:val="auto"/>
    </w:pPr>
    <w:rPr>
      <w:rFonts w:ascii="Tahoma" w:eastAsia="Times New Roman" w:hAnsi="Tahoma"/>
      <w:kern w:val="0"/>
      <w:sz w:val="20"/>
      <w:szCs w:val="20"/>
      <w:lang w:eastAsia="ar-SA"/>
    </w:rPr>
  </w:style>
  <w:style w:type="paragraph" w:customStyle="1" w:styleId="25">
    <w:name w:val="2.Заголовок"/>
    <w:next w:val="a0"/>
    <w:uiPriority w:val="99"/>
    <w:rsid w:val="003A7259"/>
    <w:pPr>
      <w:pageBreakBefore/>
      <w:autoSpaceDN/>
      <w:spacing w:after="120"/>
      <w:jc w:val="center"/>
      <w:textAlignment w:val="auto"/>
    </w:pPr>
    <w:rPr>
      <w:rFonts w:ascii="Times New Roman" w:eastAsia="Times New Roman" w:hAnsi="Times New Roman" w:cs="Times New Roman"/>
      <w:b/>
      <w:kern w:val="0"/>
      <w:sz w:val="40"/>
      <w:szCs w:val="20"/>
      <w:lang w:eastAsia="ar-SA"/>
    </w:rPr>
  </w:style>
  <w:style w:type="paragraph" w:customStyle="1" w:styleId="Default">
    <w:name w:val="Default"/>
    <w:uiPriority w:val="99"/>
    <w:rsid w:val="003A7259"/>
    <w:pPr>
      <w:widowControl/>
      <w:autoSpaceDE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ar-SA"/>
    </w:rPr>
  </w:style>
  <w:style w:type="paragraph" w:customStyle="1" w:styleId="211">
    <w:name w:val="Основной текст 21"/>
    <w:basedOn w:val="a0"/>
    <w:uiPriority w:val="99"/>
    <w:rsid w:val="003A7259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/>
    </w:rPr>
  </w:style>
  <w:style w:type="paragraph" w:customStyle="1" w:styleId="62">
    <w:name w:val="Основной текст (6)"/>
    <w:basedOn w:val="a0"/>
    <w:uiPriority w:val="99"/>
    <w:rsid w:val="003A7259"/>
    <w:pPr>
      <w:widowControl/>
      <w:shd w:val="clear" w:color="auto" w:fill="FFFFFF"/>
      <w:suppressAutoHyphens w:val="0"/>
      <w:autoSpaceDN/>
      <w:spacing w:before="360" w:line="379" w:lineRule="exact"/>
      <w:ind w:hanging="360"/>
      <w:jc w:val="both"/>
      <w:textAlignment w:val="auto"/>
    </w:pPr>
    <w:rPr>
      <w:rFonts w:ascii="Calibri" w:eastAsia="Calibri" w:hAnsi="Calibri" w:cs="Times New Roman"/>
      <w:kern w:val="0"/>
      <w:sz w:val="28"/>
      <w:szCs w:val="20"/>
      <w:lang w:eastAsia="ar-SA"/>
    </w:rPr>
  </w:style>
  <w:style w:type="paragraph" w:customStyle="1" w:styleId="1f">
    <w:name w:val="Основной текст1"/>
    <w:basedOn w:val="a0"/>
    <w:uiPriority w:val="99"/>
    <w:rsid w:val="003A7259"/>
    <w:pPr>
      <w:widowControl/>
      <w:shd w:val="clear" w:color="auto" w:fill="FFFFFF"/>
      <w:suppressAutoHyphens w:val="0"/>
      <w:autoSpaceDN/>
      <w:spacing w:after="600" w:line="240" w:lineRule="atLeast"/>
      <w:textAlignment w:val="auto"/>
    </w:pPr>
    <w:rPr>
      <w:rFonts w:ascii="Calibri" w:eastAsia="Calibri" w:hAnsi="Calibri" w:cs="Times New Roman"/>
      <w:kern w:val="0"/>
      <w:sz w:val="23"/>
      <w:szCs w:val="23"/>
      <w:lang w:eastAsia="ar-SA"/>
    </w:rPr>
  </w:style>
  <w:style w:type="paragraph" w:styleId="aff8">
    <w:name w:val="footnote text"/>
    <w:basedOn w:val="a0"/>
    <w:link w:val="26"/>
    <w:uiPriority w:val="99"/>
    <w:rsid w:val="003A725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ar-SA"/>
    </w:rPr>
  </w:style>
  <w:style w:type="character" w:customStyle="1" w:styleId="26">
    <w:name w:val="Текст сноски Знак2"/>
    <w:basedOn w:val="a1"/>
    <w:link w:val="aff8"/>
    <w:uiPriority w:val="99"/>
    <w:rsid w:val="003A7259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customStyle="1" w:styleId="1f0">
    <w:name w:val="Текст примечания1"/>
    <w:basedOn w:val="a0"/>
    <w:uiPriority w:val="99"/>
    <w:rsid w:val="003A725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f9">
    <w:name w:val="endnote text"/>
    <w:basedOn w:val="a0"/>
    <w:link w:val="1f1"/>
    <w:uiPriority w:val="99"/>
    <w:rsid w:val="003A725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1f1">
    <w:name w:val="Текст концевой сноски Знак1"/>
    <w:basedOn w:val="a1"/>
    <w:link w:val="aff9"/>
    <w:uiPriority w:val="99"/>
    <w:rsid w:val="003A725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310">
    <w:name w:val="Основной текст 31"/>
    <w:basedOn w:val="a0"/>
    <w:uiPriority w:val="99"/>
    <w:rsid w:val="003A7259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3A7259"/>
    <w:pPr>
      <w:widowControl/>
      <w:suppressAutoHyphens w:val="0"/>
      <w:autoSpaceDN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val="en-US" w:eastAsia="ar-SA"/>
    </w:rPr>
  </w:style>
  <w:style w:type="paragraph" w:styleId="affa">
    <w:name w:val="annotation text"/>
    <w:basedOn w:val="a0"/>
    <w:link w:val="1f2"/>
    <w:uiPriority w:val="99"/>
    <w:unhideWhenUsed/>
    <w:rsid w:val="003A7259"/>
    <w:rPr>
      <w:sz w:val="20"/>
      <w:szCs w:val="20"/>
    </w:rPr>
  </w:style>
  <w:style w:type="character" w:customStyle="1" w:styleId="1f2">
    <w:name w:val="Текст примечания Знак1"/>
    <w:basedOn w:val="a1"/>
    <w:link w:val="affa"/>
    <w:uiPriority w:val="99"/>
    <w:rsid w:val="003A7259"/>
    <w:rPr>
      <w:sz w:val="20"/>
      <w:szCs w:val="20"/>
    </w:rPr>
  </w:style>
  <w:style w:type="paragraph" w:styleId="affb">
    <w:name w:val="annotation subject"/>
    <w:basedOn w:val="1f0"/>
    <w:next w:val="1f0"/>
    <w:link w:val="1f3"/>
    <w:uiPriority w:val="99"/>
    <w:rsid w:val="003A7259"/>
    <w:rPr>
      <w:b/>
      <w:bCs/>
    </w:rPr>
  </w:style>
  <w:style w:type="character" w:customStyle="1" w:styleId="1f3">
    <w:name w:val="Тема примечания Знак1"/>
    <w:basedOn w:val="1f2"/>
    <w:link w:val="affb"/>
    <w:uiPriority w:val="99"/>
    <w:rsid w:val="003A725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4">
    <w:name w:val="Знак Знак Знак Знак Знак Знак Знак Знак Знак Знак Знак Знак1 Знак"/>
    <w:basedOn w:val="a0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c">
    <w:name w:val="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BodyText22">
    <w:name w:val="Body Text 22"/>
    <w:basedOn w:val="a0"/>
    <w:uiPriority w:val="99"/>
    <w:rsid w:val="003A7259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uiPriority w:val="99"/>
    <w:rsid w:val="003A7259"/>
    <w:pPr>
      <w:widowControl/>
      <w:suppressAutoHyphens w:val="0"/>
      <w:autoSpaceDN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affd">
    <w:name w:val="Скобки буквы"/>
    <w:basedOn w:val="a0"/>
    <w:uiPriority w:val="99"/>
    <w:rsid w:val="003A7259"/>
    <w:pPr>
      <w:widowControl/>
      <w:tabs>
        <w:tab w:val="left" w:pos="360"/>
      </w:tabs>
      <w:suppressAutoHyphens w:val="0"/>
      <w:autoSpaceDN/>
      <w:ind w:left="360" w:hanging="36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affe">
    <w:name w:val="Заголовок текста"/>
    <w:uiPriority w:val="99"/>
    <w:rsid w:val="003A7259"/>
    <w:pPr>
      <w:widowControl/>
      <w:autoSpaceDN/>
      <w:spacing w:after="240"/>
      <w:jc w:val="center"/>
      <w:textAlignment w:val="auto"/>
    </w:pPr>
    <w:rPr>
      <w:rFonts w:ascii="Times New Roman" w:eastAsia="Times New Roman" w:hAnsi="Times New Roman" w:cs="Times New Roman"/>
      <w:b/>
      <w:kern w:val="0"/>
      <w:sz w:val="27"/>
      <w:szCs w:val="20"/>
      <w:lang w:eastAsia="ar-SA"/>
    </w:rPr>
  </w:style>
  <w:style w:type="paragraph" w:customStyle="1" w:styleId="a">
    <w:name w:val="Нумерованный абзац"/>
    <w:uiPriority w:val="99"/>
    <w:rsid w:val="003A7259"/>
    <w:pPr>
      <w:widowControl/>
      <w:numPr>
        <w:numId w:val="15"/>
      </w:numPr>
      <w:tabs>
        <w:tab w:val="left" w:pos="1134"/>
      </w:tabs>
      <w:autoSpaceDN/>
      <w:spacing w:before="2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11Char">
    <w:name w:val="Знак1 Знак Знак Знак Знак Знак Знак Знак Знак1 Char"/>
    <w:basedOn w:val="a0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 Знак Знак1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1Char0">
    <w:name w:val="Знак1 Знак Знак Знак Знак Знак Знак Знак Знак1 Char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51">
    <w:name w:val="Знак Знак15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6">
    <w:name w:val="Абзац списка1"/>
    <w:basedOn w:val="a0"/>
    <w:rsid w:val="003A7259"/>
    <w:pPr>
      <w:widowControl/>
      <w:suppressAutoHyphens w:val="0"/>
      <w:autoSpaceDN/>
      <w:ind w:left="720"/>
      <w:textAlignment w:val="auto"/>
    </w:pPr>
    <w:rPr>
      <w:rFonts w:ascii="Arial Unicode MS" w:eastAsia="Calibri" w:hAnsi="Arial Unicode MS" w:cs="Arial Unicode MS"/>
      <w:color w:val="000000"/>
      <w:kern w:val="0"/>
      <w:sz w:val="24"/>
      <w:lang w:eastAsia="ar-SA"/>
    </w:rPr>
  </w:style>
  <w:style w:type="paragraph" w:styleId="afff">
    <w:name w:val="No Spacing"/>
    <w:uiPriority w:val="99"/>
    <w:qFormat/>
    <w:rsid w:val="003A7259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/>
    </w:rPr>
  </w:style>
  <w:style w:type="paragraph" w:customStyle="1" w:styleId="font0">
    <w:name w:val="font0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font5">
    <w:name w:val="font5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eastAsia="Times New Roman" w:cs="Arial"/>
      <w:b/>
      <w:bCs/>
      <w:kern w:val="0"/>
      <w:sz w:val="20"/>
      <w:szCs w:val="20"/>
      <w:u w:val="single"/>
      <w:lang w:eastAsia="ar-SA"/>
    </w:rPr>
  </w:style>
  <w:style w:type="paragraph" w:customStyle="1" w:styleId="xl24">
    <w:name w:val="xl24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5">
    <w:name w:val="xl25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6">
    <w:name w:val="xl26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7">
    <w:name w:val="xl27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8">
    <w:name w:val="xl28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9">
    <w:name w:val="xl2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0">
    <w:name w:val="xl30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1">
    <w:name w:val="xl31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2">
    <w:name w:val="xl32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3">
    <w:name w:val="xl33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4">
    <w:name w:val="xl34"/>
    <w:basedOn w:val="a0"/>
    <w:uiPriority w:val="99"/>
    <w:rsid w:val="003A7259"/>
    <w:pPr>
      <w:widowControl/>
      <w:suppressAutoHyphens w:val="0"/>
      <w:autoSpaceDN/>
      <w:spacing w:before="280" w:after="280"/>
      <w:jc w:val="center"/>
      <w:textAlignment w:val="center"/>
    </w:pPr>
    <w:rPr>
      <w:rFonts w:eastAsia="Times New Roman" w:cs="Arial"/>
      <w:b/>
      <w:bCs/>
      <w:kern w:val="0"/>
      <w:sz w:val="22"/>
      <w:szCs w:val="22"/>
      <w:lang w:eastAsia="ar-SA"/>
    </w:rPr>
  </w:style>
  <w:style w:type="paragraph" w:customStyle="1" w:styleId="xl35">
    <w:name w:val="xl35"/>
    <w:basedOn w:val="a0"/>
    <w:uiPriority w:val="99"/>
    <w:rsid w:val="003A7259"/>
    <w:pPr>
      <w:widowControl/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6">
    <w:name w:val="xl36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7">
    <w:name w:val="xl37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8">
    <w:name w:val="xl38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9">
    <w:name w:val="xl3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0">
    <w:name w:val="xl40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1">
    <w:name w:val="xl41"/>
    <w:basedOn w:val="a0"/>
    <w:uiPriority w:val="99"/>
    <w:rsid w:val="003A725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2">
    <w:name w:val="xl42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3">
    <w:name w:val="xl43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4">
    <w:name w:val="xl44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5">
    <w:name w:val="xl45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6">
    <w:name w:val="xl46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7">
    <w:name w:val="xl47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8">
    <w:name w:val="xl48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9">
    <w:name w:val="xl4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50">
    <w:name w:val="xl50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51">
    <w:name w:val="xl51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ConsTitle">
    <w:name w:val="ConsTitle"/>
    <w:uiPriority w:val="99"/>
    <w:rsid w:val="003A7259"/>
    <w:pPr>
      <w:autoSpaceDE w:val="0"/>
      <w:autoSpaceDN/>
      <w:ind w:right="19772"/>
      <w:textAlignment w:val="auto"/>
    </w:pPr>
    <w:rPr>
      <w:rFonts w:eastAsia="Calibri" w:cs="Arial"/>
      <w:b/>
      <w:bCs/>
      <w:kern w:val="0"/>
      <w:sz w:val="16"/>
      <w:szCs w:val="16"/>
      <w:lang w:eastAsia="ar-SA"/>
    </w:rPr>
  </w:style>
  <w:style w:type="paragraph" w:customStyle="1" w:styleId="1f7">
    <w:name w:val="Абзац списка1"/>
    <w:basedOn w:val="a0"/>
    <w:uiPriority w:val="99"/>
    <w:rsid w:val="003A7259"/>
    <w:pPr>
      <w:widowControl/>
      <w:suppressAutoHyphens w:val="0"/>
      <w:autoSpaceDN/>
      <w:ind w:left="720"/>
      <w:textAlignment w:val="auto"/>
    </w:pPr>
    <w:rPr>
      <w:rFonts w:ascii="Arial Unicode MS" w:eastAsia="Calibri" w:hAnsi="Arial Unicode MS" w:cs="Arial Unicode MS"/>
      <w:color w:val="000000"/>
      <w:kern w:val="0"/>
      <w:sz w:val="24"/>
      <w:lang w:eastAsia="ar-SA"/>
    </w:rPr>
  </w:style>
  <w:style w:type="paragraph" w:customStyle="1" w:styleId="1f8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9">
    <w:name w:val="Знак1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f0">
    <w:name w:val="Содержимое таблицы"/>
    <w:basedOn w:val="a0"/>
    <w:uiPriority w:val="99"/>
    <w:rsid w:val="003A7259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/>
    </w:rPr>
  </w:style>
  <w:style w:type="paragraph" w:customStyle="1" w:styleId="afff1">
    <w:name w:val="Заголовок таблицы"/>
    <w:basedOn w:val="afff0"/>
    <w:uiPriority w:val="99"/>
    <w:rsid w:val="003A7259"/>
    <w:pPr>
      <w:jc w:val="center"/>
    </w:pPr>
    <w:rPr>
      <w:b/>
      <w:bCs/>
    </w:rPr>
  </w:style>
  <w:style w:type="paragraph" w:customStyle="1" w:styleId="afff2">
    <w:name w:val="Содержимое врезки"/>
    <w:basedOn w:val="ae"/>
    <w:uiPriority w:val="99"/>
    <w:rsid w:val="003A7259"/>
    <w:pPr>
      <w:spacing w:after="120"/>
    </w:pPr>
    <w:rPr>
      <w:sz w:val="20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CD7148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FD54C3"/>
    <w:rPr>
      <w:rFonts w:eastAsia="Arial" w:cs="Arial"/>
      <w:sz w:val="20"/>
      <w:szCs w:val="20"/>
    </w:rPr>
  </w:style>
  <w:style w:type="character" w:customStyle="1" w:styleId="BookmanOldStyle">
    <w:name w:val="Основной текст + Bookman Old Style"/>
    <w:aliases w:val="4 pt"/>
    <w:uiPriority w:val="99"/>
    <w:rsid w:val="00FD54C3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10">
    <w:name w:val="Абзац списка11"/>
    <w:basedOn w:val="a0"/>
    <w:uiPriority w:val="99"/>
    <w:rsid w:val="00666809"/>
    <w:pPr>
      <w:widowControl/>
      <w:suppressAutoHyphens w:val="0"/>
      <w:autoSpaceDN/>
      <w:ind w:left="720"/>
      <w:textAlignment w:val="auto"/>
    </w:pPr>
    <w:rPr>
      <w:rFonts w:ascii="Arial Unicode MS" w:hAnsi="Arial Unicode MS" w:cs="Arial Unicode MS"/>
      <w:color w:val="000000"/>
      <w:kern w:val="0"/>
      <w:sz w:val="24"/>
      <w:lang w:eastAsia="ar-SA"/>
    </w:rPr>
  </w:style>
  <w:style w:type="character" w:customStyle="1" w:styleId="13">
    <w:name w:val="Название Знак1"/>
    <w:basedOn w:val="a1"/>
    <w:link w:val="a5"/>
    <w:uiPriority w:val="99"/>
    <w:locked/>
    <w:rsid w:val="00D17F18"/>
    <w:rPr>
      <w:sz w:val="28"/>
      <w:szCs w:val="28"/>
    </w:rPr>
  </w:style>
  <w:style w:type="character" w:customStyle="1" w:styleId="14">
    <w:name w:val="Подзаголовок Знак1"/>
    <w:basedOn w:val="a1"/>
    <w:link w:val="a6"/>
    <w:uiPriority w:val="99"/>
    <w:locked/>
    <w:rsid w:val="00D17F18"/>
    <w:rPr>
      <w:i/>
      <w:iCs/>
      <w:sz w:val="28"/>
      <w:szCs w:val="28"/>
    </w:rPr>
  </w:style>
  <w:style w:type="paragraph" w:customStyle="1" w:styleId="111">
    <w:name w:val="Название объекта11"/>
    <w:basedOn w:val="a0"/>
    <w:next w:val="a0"/>
    <w:uiPriority w:val="99"/>
    <w:rsid w:val="00D17F18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customStyle="1" w:styleId="112">
    <w:name w:val="Знак Знак Знак Знак Знак Знак Знак Знак Знак Знак Знак Знак1 Знак1"/>
    <w:basedOn w:val="a0"/>
    <w:uiPriority w:val="99"/>
    <w:rsid w:val="00D17F1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1Char1">
    <w:name w:val="Знак1 Знак Знак Знак Знак Знак Знак Знак Знак1 Char1"/>
    <w:basedOn w:val="a0"/>
    <w:uiPriority w:val="99"/>
    <w:rsid w:val="00D17F1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f4">
    <w:name w:val="Знак"/>
    <w:basedOn w:val="a0"/>
    <w:rsid w:val="003B157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ED5"/>
  </w:style>
  <w:style w:type="paragraph" w:styleId="10">
    <w:name w:val="heading 1"/>
    <w:basedOn w:val="a0"/>
    <w:next w:val="a0"/>
    <w:link w:val="11"/>
    <w:uiPriority w:val="99"/>
    <w:qFormat/>
    <w:rsid w:val="003A7259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eastAsia="Calibri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A7259"/>
    <w:pPr>
      <w:keepNext/>
      <w:widowControl/>
      <w:suppressAutoHyphens w:val="0"/>
      <w:autoSpaceDN/>
      <w:jc w:val="center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styleId="3">
    <w:name w:val="heading 3"/>
    <w:basedOn w:val="a0"/>
    <w:next w:val="a0"/>
    <w:link w:val="30"/>
    <w:uiPriority w:val="99"/>
    <w:qFormat/>
    <w:rsid w:val="003A7259"/>
    <w:pPr>
      <w:keepNext/>
      <w:widowControl/>
      <w:numPr>
        <w:ilvl w:val="2"/>
        <w:numId w:val="1"/>
      </w:numPr>
      <w:autoSpaceDN/>
      <w:spacing w:before="240" w:after="120"/>
      <w:textAlignment w:val="auto"/>
      <w:outlineLvl w:val="2"/>
    </w:pPr>
    <w:rPr>
      <w:rFonts w:ascii="Calibri" w:eastAsia="Calibri" w:hAnsi="Calibri" w:cs="Times New Roman"/>
      <w:b/>
      <w:kern w:val="0"/>
      <w:sz w:val="28"/>
      <w:lang w:eastAsia="ar-SA"/>
    </w:rPr>
  </w:style>
  <w:style w:type="paragraph" w:styleId="6">
    <w:name w:val="heading 6"/>
    <w:basedOn w:val="a0"/>
    <w:next w:val="a0"/>
    <w:link w:val="60"/>
    <w:uiPriority w:val="99"/>
    <w:qFormat/>
    <w:rsid w:val="003A7259"/>
    <w:pPr>
      <w:widowControl/>
      <w:numPr>
        <w:ilvl w:val="5"/>
        <w:numId w:val="1"/>
      </w:numPr>
      <w:suppressAutoHyphens w:val="0"/>
      <w:autoSpaceDN/>
      <w:spacing w:before="240" w:after="60"/>
      <w:jc w:val="both"/>
      <w:textAlignment w:val="auto"/>
      <w:outlineLvl w:val="5"/>
    </w:pPr>
    <w:rPr>
      <w:rFonts w:ascii="PetersburgCTT" w:eastAsia="Calibri" w:hAnsi="PetersburgCTT" w:cs="PetersburgCTT"/>
      <w:i/>
      <w:kern w:val="0"/>
      <w:sz w:val="22"/>
      <w:lang w:eastAsia="ar-SA"/>
    </w:rPr>
  </w:style>
  <w:style w:type="paragraph" w:styleId="7">
    <w:name w:val="heading 7"/>
    <w:basedOn w:val="a0"/>
    <w:next w:val="a0"/>
    <w:link w:val="70"/>
    <w:uiPriority w:val="99"/>
    <w:qFormat/>
    <w:rsid w:val="003A7259"/>
    <w:pPr>
      <w:widowControl/>
      <w:numPr>
        <w:ilvl w:val="6"/>
        <w:numId w:val="1"/>
      </w:numPr>
      <w:suppressAutoHyphens w:val="0"/>
      <w:autoSpaceDN/>
      <w:spacing w:before="240" w:after="60"/>
      <w:jc w:val="both"/>
      <w:textAlignment w:val="auto"/>
      <w:outlineLvl w:val="6"/>
    </w:pPr>
    <w:rPr>
      <w:rFonts w:ascii="PetersburgCTT" w:eastAsia="Calibri" w:hAnsi="PetersburgCTT" w:cs="PetersburgCTT"/>
      <w:kern w:val="0"/>
      <w:sz w:val="22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3A7259"/>
    <w:pPr>
      <w:widowControl/>
      <w:numPr>
        <w:ilvl w:val="7"/>
        <w:numId w:val="1"/>
      </w:numPr>
      <w:suppressAutoHyphens w:val="0"/>
      <w:autoSpaceDN/>
      <w:spacing w:before="240" w:after="60"/>
      <w:jc w:val="both"/>
      <w:textAlignment w:val="auto"/>
      <w:outlineLvl w:val="7"/>
    </w:pPr>
    <w:rPr>
      <w:rFonts w:ascii="PetersburgCTT" w:eastAsia="Calibri" w:hAnsi="PetersburgCTT" w:cs="PetersburgCTT"/>
      <w:i/>
      <w:kern w:val="0"/>
      <w:sz w:val="22"/>
      <w:lang w:eastAsia="ar-SA"/>
    </w:rPr>
  </w:style>
  <w:style w:type="paragraph" w:styleId="9">
    <w:name w:val="heading 9"/>
    <w:basedOn w:val="a0"/>
    <w:next w:val="a0"/>
    <w:link w:val="90"/>
    <w:uiPriority w:val="99"/>
    <w:qFormat/>
    <w:rsid w:val="003A7259"/>
    <w:pPr>
      <w:widowControl/>
      <w:numPr>
        <w:ilvl w:val="8"/>
        <w:numId w:val="1"/>
      </w:numPr>
      <w:suppressAutoHyphens w:val="0"/>
      <w:autoSpaceDN/>
      <w:spacing w:before="240" w:after="60"/>
      <w:jc w:val="both"/>
      <w:textAlignment w:val="auto"/>
      <w:outlineLvl w:val="8"/>
    </w:pPr>
    <w:rPr>
      <w:rFonts w:ascii="PetersburgCTT" w:eastAsia="Calibri" w:hAnsi="PetersburgCTT" w:cs="PetersburgCTT"/>
      <w:i/>
      <w:kern w:val="0"/>
      <w:sz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3A7259"/>
    <w:rPr>
      <w:rFonts w:eastAsia="Calibri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A7259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3A7259"/>
    <w:rPr>
      <w:rFonts w:ascii="Calibri" w:eastAsia="Calibri" w:hAnsi="Calibri" w:cs="Times New Roman"/>
      <w:b/>
      <w:kern w:val="0"/>
      <w:sz w:val="28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3A7259"/>
    <w:rPr>
      <w:rFonts w:ascii="PetersburgCTT" w:eastAsia="Calibri" w:hAnsi="PetersburgCTT" w:cs="PetersburgCTT"/>
      <w:i/>
      <w:kern w:val="0"/>
      <w:sz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3A7259"/>
    <w:rPr>
      <w:rFonts w:ascii="PetersburgCTT" w:eastAsia="Calibri" w:hAnsi="PetersburgCTT" w:cs="PetersburgCTT"/>
      <w:kern w:val="0"/>
      <w:sz w:val="22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3A7259"/>
    <w:rPr>
      <w:rFonts w:ascii="PetersburgCTT" w:eastAsia="Calibri" w:hAnsi="PetersburgCTT" w:cs="PetersburgCTT"/>
      <w:i/>
      <w:kern w:val="0"/>
      <w:sz w:val="22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3A7259"/>
    <w:rPr>
      <w:rFonts w:ascii="PetersburgCTT" w:eastAsia="Calibri" w:hAnsi="PetersburgCTT" w:cs="PetersburgCTT"/>
      <w:i/>
      <w:kern w:val="0"/>
      <w:sz w:val="18"/>
      <w:lang w:eastAsia="ar-SA"/>
    </w:rPr>
  </w:style>
  <w:style w:type="paragraph" w:customStyle="1" w:styleId="Standard">
    <w:name w:val="Standard"/>
    <w:uiPriority w:val="99"/>
    <w:rsid w:val="00D41F6C"/>
  </w:style>
  <w:style w:type="paragraph" w:customStyle="1" w:styleId="Textbody">
    <w:name w:val="Text body"/>
    <w:basedOn w:val="Standard"/>
    <w:uiPriority w:val="99"/>
    <w:rsid w:val="00D41F6C"/>
    <w:pPr>
      <w:spacing w:after="120"/>
    </w:pPr>
  </w:style>
  <w:style w:type="paragraph" w:styleId="a4">
    <w:name w:val="List"/>
    <w:basedOn w:val="Textbody"/>
    <w:uiPriority w:val="99"/>
    <w:rsid w:val="00D41F6C"/>
    <w:rPr>
      <w:sz w:val="24"/>
    </w:rPr>
  </w:style>
  <w:style w:type="paragraph" w:customStyle="1" w:styleId="12">
    <w:name w:val="Название объекта1"/>
    <w:basedOn w:val="Standard"/>
    <w:rsid w:val="00D41F6C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uiPriority w:val="99"/>
    <w:rsid w:val="00D41F6C"/>
    <w:pPr>
      <w:suppressLineNumbers/>
    </w:pPr>
    <w:rPr>
      <w:sz w:val="24"/>
    </w:rPr>
  </w:style>
  <w:style w:type="paragraph" w:styleId="a5">
    <w:name w:val="Title"/>
    <w:basedOn w:val="Standard"/>
    <w:next w:val="Textbody"/>
    <w:link w:val="13"/>
    <w:uiPriority w:val="99"/>
    <w:qFormat/>
    <w:rsid w:val="00D41F6C"/>
    <w:pPr>
      <w:keepNext/>
      <w:spacing w:before="240" w:after="120"/>
    </w:pPr>
    <w:rPr>
      <w:sz w:val="28"/>
      <w:szCs w:val="28"/>
    </w:rPr>
  </w:style>
  <w:style w:type="paragraph" w:styleId="a6">
    <w:name w:val="Subtitle"/>
    <w:basedOn w:val="a5"/>
    <w:next w:val="Textbody"/>
    <w:link w:val="14"/>
    <w:uiPriority w:val="99"/>
    <w:qFormat/>
    <w:rsid w:val="00D41F6C"/>
    <w:pPr>
      <w:jc w:val="center"/>
    </w:pPr>
    <w:rPr>
      <w:i/>
      <w:iCs/>
    </w:rPr>
  </w:style>
  <w:style w:type="paragraph" w:customStyle="1" w:styleId="Text">
    <w:name w:val="Text"/>
    <w:basedOn w:val="Standard"/>
    <w:uiPriority w:val="99"/>
    <w:rsid w:val="00BD01C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D01C8"/>
    <w:pPr>
      <w:autoSpaceDE w:val="0"/>
      <w:ind w:firstLine="720"/>
    </w:pPr>
    <w:rPr>
      <w:rFonts w:eastAsia="Arial" w:cs="Arial"/>
      <w:sz w:val="20"/>
      <w:szCs w:val="20"/>
    </w:rPr>
  </w:style>
  <w:style w:type="paragraph" w:customStyle="1" w:styleId="ConsPlusNonformat">
    <w:name w:val="ConsPlusNonformat"/>
    <w:basedOn w:val="Standard"/>
    <w:next w:val="ConsPlusNormal"/>
    <w:uiPriority w:val="99"/>
    <w:rsid w:val="00BD01C8"/>
    <w:rPr>
      <w:rFonts w:ascii="Courier New" w:eastAsia="Courier New" w:hAnsi="Courier New" w:cs="Courier New"/>
      <w:szCs w:val="20"/>
    </w:rPr>
  </w:style>
  <w:style w:type="paragraph" w:styleId="a7">
    <w:name w:val="Normal (Web)"/>
    <w:basedOn w:val="a0"/>
    <w:uiPriority w:val="99"/>
    <w:rsid w:val="00A55ABA"/>
    <w:pPr>
      <w:autoSpaceDN/>
      <w:spacing w:before="45"/>
      <w:textAlignment w:val="auto"/>
    </w:pPr>
    <w:rPr>
      <w:rFonts w:cs="Times New Roman"/>
      <w:kern w:val="1"/>
      <w:sz w:val="24"/>
    </w:rPr>
  </w:style>
  <w:style w:type="character" w:styleId="a8">
    <w:name w:val="Strong"/>
    <w:basedOn w:val="a1"/>
    <w:uiPriority w:val="99"/>
    <w:qFormat/>
    <w:rsid w:val="00A55ABA"/>
    <w:rPr>
      <w:b/>
      <w:bCs/>
    </w:rPr>
  </w:style>
  <w:style w:type="paragraph" w:customStyle="1" w:styleId="15">
    <w:name w:val="Текст1"/>
    <w:basedOn w:val="a0"/>
    <w:uiPriority w:val="99"/>
    <w:rsid w:val="00A55ABA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customStyle="1" w:styleId="WW8Num1z0">
    <w:name w:val="WW8Num1z0"/>
    <w:uiPriority w:val="99"/>
    <w:rsid w:val="00C802F5"/>
    <w:rPr>
      <w:rFonts w:ascii="Symbol" w:hAnsi="Symbol"/>
    </w:rPr>
  </w:style>
  <w:style w:type="paragraph" w:styleId="a9">
    <w:name w:val="List Paragraph"/>
    <w:basedOn w:val="a0"/>
    <w:uiPriority w:val="34"/>
    <w:qFormat/>
    <w:rsid w:val="003E718F"/>
    <w:pPr>
      <w:ind w:left="720"/>
      <w:contextualSpacing/>
    </w:pPr>
  </w:style>
  <w:style w:type="paragraph" w:styleId="aa">
    <w:name w:val="header"/>
    <w:basedOn w:val="a0"/>
    <w:link w:val="ab"/>
    <w:uiPriority w:val="99"/>
    <w:unhideWhenUsed/>
    <w:rsid w:val="00DF5D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DF5D25"/>
  </w:style>
  <w:style w:type="paragraph" w:styleId="ac">
    <w:name w:val="footer"/>
    <w:basedOn w:val="a0"/>
    <w:link w:val="ad"/>
    <w:uiPriority w:val="99"/>
    <w:unhideWhenUsed/>
    <w:rsid w:val="00DF5D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DF5D25"/>
  </w:style>
  <w:style w:type="paragraph" w:styleId="ae">
    <w:name w:val="Body Text"/>
    <w:basedOn w:val="a0"/>
    <w:link w:val="af"/>
    <w:uiPriority w:val="99"/>
    <w:unhideWhenUsed/>
    <w:rsid w:val="00CF277E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f">
    <w:name w:val="Основной текст Знак"/>
    <w:basedOn w:val="a1"/>
    <w:link w:val="ae"/>
    <w:uiPriority w:val="99"/>
    <w:rsid w:val="00CF277E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ConsPlusTitle">
    <w:name w:val="ConsPlusTitle"/>
    <w:uiPriority w:val="99"/>
    <w:rsid w:val="00CF277E"/>
    <w:pPr>
      <w:widowControl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b/>
      <w:bCs/>
      <w:kern w:val="0"/>
      <w:sz w:val="26"/>
      <w:szCs w:val="26"/>
    </w:rPr>
  </w:style>
  <w:style w:type="table" w:styleId="af0">
    <w:name w:val="Table Grid"/>
    <w:basedOn w:val="a2"/>
    <w:uiPriority w:val="99"/>
    <w:rsid w:val="007024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uiPriority w:val="99"/>
    <w:rsid w:val="003A7259"/>
  </w:style>
  <w:style w:type="character" w:customStyle="1" w:styleId="WW8Num1z2">
    <w:name w:val="WW8Num1z2"/>
    <w:uiPriority w:val="99"/>
    <w:rsid w:val="003A7259"/>
  </w:style>
  <w:style w:type="character" w:customStyle="1" w:styleId="WW8Num1z3">
    <w:name w:val="WW8Num1z3"/>
    <w:uiPriority w:val="99"/>
    <w:rsid w:val="003A7259"/>
  </w:style>
  <w:style w:type="character" w:customStyle="1" w:styleId="WW8Num1z4">
    <w:name w:val="WW8Num1z4"/>
    <w:uiPriority w:val="99"/>
    <w:rsid w:val="003A7259"/>
  </w:style>
  <w:style w:type="character" w:customStyle="1" w:styleId="WW8Num1z5">
    <w:name w:val="WW8Num1z5"/>
    <w:uiPriority w:val="99"/>
    <w:rsid w:val="003A7259"/>
  </w:style>
  <w:style w:type="character" w:customStyle="1" w:styleId="WW8Num1z6">
    <w:name w:val="WW8Num1z6"/>
    <w:uiPriority w:val="99"/>
    <w:rsid w:val="003A7259"/>
  </w:style>
  <w:style w:type="character" w:customStyle="1" w:styleId="WW8Num1z7">
    <w:name w:val="WW8Num1z7"/>
    <w:uiPriority w:val="99"/>
    <w:rsid w:val="003A7259"/>
  </w:style>
  <w:style w:type="character" w:customStyle="1" w:styleId="WW8Num1z8">
    <w:name w:val="WW8Num1z8"/>
    <w:uiPriority w:val="99"/>
    <w:rsid w:val="003A7259"/>
  </w:style>
  <w:style w:type="character" w:customStyle="1" w:styleId="WW8Num2z0">
    <w:name w:val="WW8Num2z0"/>
    <w:uiPriority w:val="99"/>
    <w:rsid w:val="003A7259"/>
  </w:style>
  <w:style w:type="character" w:customStyle="1" w:styleId="WW8Num3z0">
    <w:name w:val="WW8Num3z0"/>
    <w:uiPriority w:val="99"/>
    <w:rsid w:val="003A7259"/>
    <w:rPr>
      <w:rFonts w:ascii="Times New Roman" w:eastAsia="Calibri" w:hAnsi="Times New Roman" w:cs="Times New Roman"/>
      <w:sz w:val="24"/>
      <w:szCs w:val="24"/>
    </w:rPr>
  </w:style>
  <w:style w:type="character" w:customStyle="1" w:styleId="WW8Num4z0">
    <w:name w:val="WW8Num4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uiPriority w:val="99"/>
    <w:rsid w:val="003A7259"/>
  </w:style>
  <w:style w:type="character" w:customStyle="1" w:styleId="WW8Num6z0">
    <w:name w:val="WW8Num6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z0">
    <w:name w:val="WW8Num8z0"/>
    <w:uiPriority w:val="99"/>
    <w:rsid w:val="003A7259"/>
    <w:rPr>
      <w:rFonts w:ascii="Times New Roman" w:eastAsia="Times New Roman" w:hAnsi="Times New Roman" w:cs="Times New Roman" w:hint="default"/>
      <w:color w:val="000000"/>
      <w:sz w:val="24"/>
      <w:szCs w:val="23"/>
    </w:rPr>
  </w:style>
  <w:style w:type="character" w:customStyle="1" w:styleId="WW8Num9z0">
    <w:name w:val="WW8Num9z0"/>
    <w:uiPriority w:val="99"/>
    <w:rsid w:val="003A7259"/>
    <w:rPr>
      <w:rFonts w:ascii="Times New Roman" w:hAnsi="Times New Roman" w:cs="Times New Roman" w:hint="default"/>
      <w:color w:val="auto"/>
      <w:sz w:val="18"/>
      <w:szCs w:val="24"/>
    </w:rPr>
  </w:style>
  <w:style w:type="character" w:customStyle="1" w:styleId="WW8Num10z0">
    <w:name w:val="WW8Num10z0"/>
    <w:uiPriority w:val="99"/>
    <w:rsid w:val="003A7259"/>
    <w:rPr>
      <w:rFonts w:ascii="Times New Roman" w:eastAsia="Calibri" w:hAnsi="Times New Roman" w:cs="Times New Roman"/>
      <w:sz w:val="24"/>
      <w:szCs w:val="24"/>
    </w:rPr>
  </w:style>
  <w:style w:type="character" w:customStyle="1" w:styleId="WW8Num11z0">
    <w:name w:val="WW8Num11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12z0">
    <w:name w:val="WW8Num12z0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13z0">
    <w:name w:val="WW8Num13z0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WW8Num14z0">
    <w:name w:val="WW8Num14z0"/>
    <w:uiPriority w:val="99"/>
    <w:rsid w:val="003A7259"/>
    <w:rPr>
      <w:rFonts w:cs="Times New Roman" w:hint="default"/>
    </w:rPr>
  </w:style>
  <w:style w:type="character" w:customStyle="1" w:styleId="WW8Num15z0">
    <w:name w:val="WW8Num15z0"/>
    <w:uiPriority w:val="99"/>
    <w:rsid w:val="003A7259"/>
    <w:rPr>
      <w:rFonts w:hint="default"/>
      <w:b w:val="0"/>
    </w:rPr>
  </w:style>
  <w:style w:type="character" w:customStyle="1" w:styleId="WW8Num16z0">
    <w:name w:val="WW8Num16z0"/>
    <w:uiPriority w:val="99"/>
    <w:rsid w:val="003A7259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uiPriority w:val="99"/>
    <w:rsid w:val="003A7259"/>
    <w:rPr>
      <w:rFonts w:cs="Times New Roman" w:hint="default"/>
    </w:rPr>
  </w:style>
  <w:style w:type="character" w:customStyle="1" w:styleId="WW8Num18z0">
    <w:name w:val="WW8Num18z0"/>
    <w:uiPriority w:val="99"/>
    <w:rsid w:val="003A7259"/>
    <w:rPr>
      <w:rFonts w:cs="Times New Roman" w:hint="default"/>
      <w:b w:val="0"/>
      <w:sz w:val="24"/>
      <w:szCs w:val="24"/>
    </w:rPr>
  </w:style>
  <w:style w:type="character" w:customStyle="1" w:styleId="WW8Num2z1">
    <w:name w:val="WW8Num2z1"/>
    <w:uiPriority w:val="99"/>
    <w:rsid w:val="003A7259"/>
  </w:style>
  <w:style w:type="character" w:customStyle="1" w:styleId="WW8Num2z2">
    <w:name w:val="WW8Num2z2"/>
    <w:uiPriority w:val="99"/>
    <w:rsid w:val="003A7259"/>
  </w:style>
  <w:style w:type="character" w:customStyle="1" w:styleId="WW8Num2z3">
    <w:name w:val="WW8Num2z3"/>
    <w:uiPriority w:val="99"/>
    <w:rsid w:val="003A7259"/>
  </w:style>
  <w:style w:type="character" w:customStyle="1" w:styleId="WW8Num2z4">
    <w:name w:val="WW8Num2z4"/>
    <w:uiPriority w:val="99"/>
    <w:rsid w:val="003A7259"/>
  </w:style>
  <w:style w:type="character" w:customStyle="1" w:styleId="WW8Num2z5">
    <w:name w:val="WW8Num2z5"/>
    <w:uiPriority w:val="99"/>
    <w:rsid w:val="003A7259"/>
  </w:style>
  <w:style w:type="character" w:customStyle="1" w:styleId="WW8Num2z6">
    <w:name w:val="WW8Num2z6"/>
    <w:uiPriority w:val="99"/>
    <w:rsid w:val="003A7259"/>
  </w:style>
  <w:style w:type="character" w:customStyle="1" w:styleId="WW8Num2z7">
    <w:name w:val="WW8Num2z7"/>
    <w:uiPriority w:val="99"/>
    <w:rsid w:val="003A7259"/>
  </w:style>
  <w:style w:type="character" w:customStyle="1" w:styleId="WW8Num2z8">
    <w:name w:val="WW8Num2z8"/>
    <w:uiPriority w:val="99"/>
    <w:rsid w:val="003A7259"/>
  </w:style>
  <w:style w:type="character" w:customStyle="1" w:styleId="WW8Num5z1">
    <w:name w:val="WW8Num5z1"/>
    <w:uiPriority w:val="99"/>
    <w:rsid w:val="003A7259"/>
  </w:style>
  <w:style w:type="character" w:customStyle="1" w:styleId="WW8Num5z2">
    <w:name w:val="WW8Num5z2"/>
    <w:uiPriority w:val="99"/>
    <w:rsid w:val="003A7259"/>
  </w:style>
  <w:style w:type="character" w:customStyle="1" w:styleId="WW8Num5z3">
    <w:name w:val="WW8Num5z3"/>
    <w:uiPriority w:val="99"/>
    <w:rsid w:val="003A7259"/>
  </w:style>
  <w:style w:type="character" w:customStyle="1" w:styleId="WW8Num5z4">
    <w:name w:val="WW8Num5z4"/>
    <w:uiPriority w:val="99"/>
    <w:rsid w:val="003A7259"/>
  </w:style>
  <w:style w:type="character" w:customStyle="1" w:styleId="WW8Num5z5">
    <w:name w:val="WW8Num5z5"/>
    <w:uiPriority w:val="99"/>
    <w:rsid w:val="003A7259"/>
  </w:style>
  <w:style w:type="character" w:customStyle="1" w:styleId="WW8Num5z6">
    <w:name w:val="WW8Num5z6"/>
    <w:uiPriority w:val="99"/>
    <w:rsid w:val="003A7259"/>
  </w:style>
  <w:style w:type="character" w:customStyle="1" w:styleId="WW8Num5z7">
    <w:name w:val="WW8Num5z7"/>
    <w:uiPriority w:val="99"/>
    <w:rsid w:val="003A7259"/>
  </w:style>
  <w:style w:type="character" w:customStyle="1" w:styleId="WW8Num5z8">
    <w:name w:val="WW8Num5z8"/>
    <w:uiPriority w:val="99"/>
    <w:rsid w:val="003A7259"/>
  </w:style>
  <w:style w:type="character" w:customStyle="1" w:styleId="WW8Num7z1">
    <w:name w:val="WW8Num7z1"/>
    <w:uiPriority w:val="99"/>
    <w:rsid w:val="003A7259"/>
  </w:style>
  <w:style w:type="character" w:customStyle="1" w:styleId="WW8Num7z2">
    <w:name w:val="WW8Num7z2"/>
    <w:uiPriority w:val="99"/>
    <w:rsid w:val="003A7259"/>
  </w:style>
  <w:style w:type="character" w:customStyle="1" w:styleId="WW8Num7z3">
    <w:name w:val="WW8Num7z3"/>
    <w:uiPriority w:val="99"/>
    <w:rsid w:val="003A7259"/>
  </w:style>
  <w:style w:type="character" w:customStyle="1" w:styleId="WW8Num7z4">
    <w:name w:val="WW8Num7z4"/>
    <w:uiPriority w:val="99"/>
    <w:rsid w:val="003A7259"/>
  </w:style>
  <w:style w:type="character" w:customStyle="1" w:styleId="WW8Num7z5">
    <w:name w:val="WW8Num7z5"/>
    <w:uiPriority w:val="99"/>
    <w:rsid w:val="003A7259"/>
  </w:style>
  <w:style w:type="character" w:customStyle="1" w:styleId="WW8Num7z6">
    <w:name w:val="WW8Num7z6"/>
    <w:uiPriority w:val="99"/>
    <w:rsid w:val="003A7259"/>
  </w:style>
  <w:style w:type="character" w:customStyle="1" w:styleId="WW8Num7z7">
    <w:name w:val="WW8Num7z7"/>
    <w:uiPriority w:val="99"/>
    <w:rsid w:val="003A7259"/>
  </w:style>
  <w:style w:type="character" w:customStyle="1" w:styleId="WW8Num7z8">
    <w:name w:val="WW8Num7z8"/>
    <w:uiPriority w:val="99"/>
    <w:rsid w:val="003A7259"/>
  </w:style>
  <w:style w:type="character" w:customStyle="1" w:styleId="WW8Num8z1">
    <w:name w:val="WW8Num8z1"/>
    <w:uiPriority w:val="99"/>
    <w:rsid w:val="003A7259"/>
  </w:style>
  <w:style w:type="character" w:customStyle="1" w:styleId="WW8Num8z2">
    <w:name w:val="WW8Num8z2"/>
    <w:uiPriority w:val="99"/>
    <w:rsid w:val="003A7259"/>
  </w:style>
  <w:style w:type="character" w:customStyle="1" w:styleId="WW8Num8z3">
    <w:name w:val="WW8Num8z3"/>
    <w:uiPriority w:val="99"/>
    <w:rsid w:val="003A7259"/>
  </w:style>
  <w:style w:type="character" w:customStyle="1" w:styleId="WW8Num8z4">
    <w:name w:val="WW8Num8z4"/>
    <w:uiPriority w:val="99"/>
    <w:rsid w:val="003A7259"/>
  </w:style>
  <w:style w:type="character" w:customStyle="1" w:styleId="WW8Num8z5">
    <w:name w:val="WW8Num8z5"/>
    <w:uiPriority w:val="99"/>
    <w:rsid w:val="003A7259"/>
  </w:style>
  <w:style w:type="character" w:customStyle="1" w:styleId="WW8Num8z6">
    <w:name w:val="WW8Num8z6"/>
    <w:uiPriority w:val="99"/>
    <w:rsid w:val="003A7259"/>
  </w:style>
  <w:style w:type="character" w:customStyle="1" w:styleId="WW8Num8z7">
    <w:name w:val="WW8Num8z7"/>
    <w:uiPriority w:val="99"/>
    <w:rsid w:val="003A7259"/>
  </w:style>
  <w:style w:type="character" w:customStyle="1" w:styleId="WW8Num8z8">
    <w:name w:val="WW8Num8z8"/>
    <w:uiPriority w:val="99"/>
    <w:rsid w:val="003A7259"/>
  </w:style>
  <w:style w:type="character" w:customStyle="1" w:styleId="WW8Num9z1">
    <w:name w:val="WW8Num9z1"/>
    <w:uiPriority w:val="99"/>
    <w:rsid w:val="003A7259"/>
  </w:style>
  <w:style w:type="character" w:customStyle="1" w:styleId="WW8Num9z2">
    <w:name w:val="WW8Num9z2"/>
    <w:uiPriority w:val="99"/>
    <w:rsid w:val="003A7259"/>
  </w:style>
  <w:style w:type="character" w:customStyle="1" w:styleId="WW8Num9z3">
    <w:name w:val="WW8Num9z3"/>
    <w:uiPriority w:val="99"/>
    <w:rsid w:val="003A7259"/>
  </w:style>
  <w:style w:type="character" w:customStyle="1" w:styleId="WW8Num9z4">
    <w:name w:val="WW8Num9z4"/>
    <w:uiPriority w:val="99"/>
    <w:rsid w:val="003A7259"/>
  </w:style>
  <w:style w:type="character" w:customStyle="1" w:styleId="WW8Num9z5">
    <w:name w:val="WW8Num9z5"/>
    <w:uiPriority w:val="99"/>
    <w:rsid w:val="003A7259"/>
  </w:style>
  <w:style w:type="character" w:customStyle="1" w:styleId="WW8Num9z6">
    <w:name w:val="WW8Num9z6"/>
    <w:uiPriority w:val="99"/>
    <w:rsid w:val="003A7259"/>
  </w:style>
  <w:style w:type="character" w:customStyle="1" w:styleId="WW8Num9z7">
    <w:name w:val="WW8Num9z7"/>
    <w:uiPriority w:val="99"/>
    <w:rsid w:val="003A7259"/>
  </w:style>
  <w:style w:type="character" w:customStyle="1" w:styleId="WW8Num9z8">
    <w:name w:val="WW8Num9z8"/>
    <w:uiPriority w:val="99"/>
    <w:rsid w:val="003A7259"/>
  </w:style>
  <w:style w:type="character" w:customStyle="1" w:styleId="WW8Num10z1">
    <w:name w:val="WW8Num10z1"/>
    <w:uiPriority w:val="99"/>
    <w:rsid w:val="003A7259"/>
  </w:style>
  <w:style w:type="character" w:customStyle="1" w:styleId="WW8Num10z2">
    <w:name w:val="WW8Num10z2"/>
    <w:uiPriority w:val="99"/>
    <w:rsid w:val="003A7259"/>
  </w:style>
  <w:style w:type="character" w:customStyle="1" w:styleId="WW8Num10z3">
    <w:name w:val="WW8Num10z3"/>
    <w:uiPriority w:val="99"/>
    <w:rsid w:val="003A7259"/>
  </w:style>
  <w:style w:type="character" w:customStyle="1" w:styleId="WW8Num10z4">
    <w:name w:val="WW8Num10z4"/>
    <w:uiPriority w:val="99"/>
    <w:rsid w:val="003A7259"/>
  </w:style>
  <w:style w:type="character" w:customStyle="1" w:styleId="WW8Num10z5">
    <w:name w:val="WW8Num10z5"/>
    <w:uiPriority w:val="99"/>
    <w:rsid w:val="003A7259"/>
  </w:style>
  <w:style w:type="character" w:customStyle="1" w:styleId="WW8Num10z6">
    <w:name w:val="WW8Num10z6"/>
    <w:uiPriority w:val="99"/>
    <w:rsid w:val="003A7259"/>
  </w:style>
  <w:style w:type="character" w:customStyle="1" w:styleId="WW8Num10z7">
    <w:name w:val="WW8Num10z7"/>
    <w:uiPriority w:val="99"/>
    <w:rsid w:val="003A7259"/>
  </w:style>
  <w:style w:type="character" w:customStyle="1" w:styleId="WW8Num10z8">
    <w:name w:val="WW8Num10z8"/>
    <w:uiPriority w:val="99"/>
    <w:rsid w:val="003A7259"/>
  </w:style>
  <w:style w:type="character" w:customStyle="1" w:styleId="WW8Num11z1">
    <w:name w:val="WW8Num11z1"/>
    <w:uiPriority w:val="99"/>
    <w:rsid w:val="003A7259"/>
  </w:style>
  <w:style w:type="character" w:customStyle="1" w:styleId="WW8Num11z2">
    <w:name w:val="WW8Num11z2"/>
    <w:uiPriority w:val="99"/>
    <w:rsid w:val="003A7259"/>
  </w:style>
  <w:style w:type="character" w:customStyle="1" w:styleId="WW8Num11z3">
    <w:name w:val="WW8Num11z3"/>
    <w:uiPriority w:val="99"/>
    <w:rsid w:val="003A7259"/>
  </w:style>
  <w:style w:type="character" w:customStyle="1" w:styleId="WW8Num11z4">
    <w:name w:val="WW8Num11z4"/>
    <w:uiPriority w:val="99"/>
    <w:rsid w:val="003A7259"/>
  </w:style>
  <w:style w:type="character" w:customStyle="1" w:styleId="WW8Num11z5">
    <w:name w:val="WW8Num11z5"/>
    <w:uiPriority w:val="99"/>
    <w:rsid w:val="003A7259"/>
  </w:style>
  <w:style w:type="character" w:customStyle="1" w:styleId="WW8Num11z6">
    <w:name w:val="WW8Num11z6"/>
    <w:uiPriority w:val="99"/>
    <w:rsid w:val="003A7259"/>
  </w:style>
  <w:style w:type="character" w:customStyle="1" w:styleId="WW8Num11z7">
    <w:name w:val="WW8Num11z7"/>
    <w:uiPriority w:val="99"/>
    <w:rsid w:val="003A7259"/>
  </w:style>
  <w:style w:type="character" w:customStyle="1" w:styleId="WW8Num11z8">
    <w:name w:val="WW8Num11z8"/>
    <w:uiPriority w:val="99"/>
    <w:rsid w:val="003A7259"/>
  </w:style>
  <w:style w:type="character" w:customStyle="1" w:styleId="WW8Num12z1">
    <w:name w:val="WW8Num12z1"/>
    <w:uiPriority w:val="99"/>
    <w:rsid w:val="003A7259"/>
  </w:style>
  <w:style w:type="character" w:customStyle="1" w:styleId="WW8Num12z2">
    <w:name w:val="WW8Num12z2"/>
    <w:uiPriority w:val="99"/>
    <w:rsid w:val="003A7259"/>
  </w:style>
  <w:style w:type="character" w:customStyle="1" w:styleId="WW8Num12z3">
    <w:name w:val="WW8Num12z3"/>
    <w:uiPriority w:val="99"/>
    <w:rsid w:val="003A7259"/>
  </w:style>
  <w:style w:type="character" w:customStyle="1" w:styleId="WW8Num12z4">
    <w:name w:val="WW8Num12z4"/>
    <w:uiPriority w:val="99"/>
    <w:rsid w:val="003A7259"/>
  </w:style>
  <w:style w:type="character" w:customStyle="1" w:styleId="WW8Num12z5">
    <w:name w:val="WW8Num12z5"/>
    <w:uiPriority w:val="99"/>
    <w:rsid w:val="003A7259"/>
  </w:style>
  <w:style w:type="character" w:customStyle="1" w:styleId="WW8Num12z6">
    <w:name w:val="WW8Num12z6"/>
    <w:uiPriority w:val="99"/>
    <w:rsid w:val="003A7259"/>
  </w:style>
  <w:style w:type="character" w:customStyle="1" w:styleId="WW8Num12z7">
    <w:name w:val="WW8Num12z7"/>
    <w:uiPriority w:val="99"/>
    <w:rsid w:val="003A7259"/>
  </w:style>
  <w:style w:type="character" w:customStyle="1" w:styleId="WW8Num12z8">
    <w:name w:val="WW8Num12z8"/>
    <w:uiPriority w:val="99"/>
    <w:rsid w:val="003A7259"/>
  </w:style>
  <w:style w:type="character" w:customStyle="1" w:styleId="WW8Num13z1">
    <w:name w:val="WW8Num13z1"/>
    <w:uiPriority w:val="99"/>
    <w:rsid w:val="003A7259"/>
  </w:style>
  <w:style w:type="character" w:customStyle="1" w:styleId="WW8Num13z2">
    <w:name w:val="WW8Num13z2"/>
    <w:uiPriority w:val="99"/>
    <w:rsid w:val="003A7259"/>
  </w:style>
  <w:style w:type="character" w:customStyle="1" w:styleId="WW8Num13z3">
    <w:name w:val="WW8Num13z3"/>
    <w:uiPriority w:val="99"/>
    <w:rsid w:val="003A7259"/>
  </w:style>
  <w:style w:type="character" w:customStyle="1" w:styleId="WW8Num13z4">
    <w:name w:val="WW8Num13z4"/>
    <w:uiPriority w:val="99"/>
    <w:rsid w:val="003A7259"/>
  </w:style>
  <w:style w:type="character" w:customStyle="1" w:styleId="WW8Num13z5">
    <w:name w:val="WW8Num13z5"/>
    <w:uiPriority w:val="99"/>
    <w:rsid w:val="003A7259"/>
  </w:style>
  <w:style w:type="character" w:customStyle="1" w:styleId="WW8Num13z6">
    <w:name w:val="WW8Num13z6"/>
    <w:uiPriority w:val="99"/>
    <w:rsid w:val="003A7259"/>
  </w:style>
  <w:style w:type="character" w:customStyle="1" w:styleId="WW8Num13z7">
    <w:name w:val="WW8Num13z7"/>
    <w:uiPriority w:val="99"/>
    <w:rsid w:val="003A7259"/>
  </w:style>
  <w:style w:type="character" w:customStyle="1" w:styleId="WW8Num13z8">
    <w:name w:val="WW8Num13z8"/>
    <w:uiPriority w:val="99"/>
    <w:rsid w:val="003A7259"/>
  </w:style>
  <w:style w:type="character" w:customStyle="1" w:styleId="WW8Num14z1">
    <w:name w:val="WW8Num14z1"/>
    <w:uiPriority w:val="99"/>
    <w:rsid w:val="003A7259"/>
  </w:style>
  <w:style w:type="character" w:customStyle="1" w:styleId="WW8Num14z2">
    <w:name w:val="WW8Num14z2"/>
    <w:uiPriority w:val="99"/>
    <w:rsid w:val="003A7259"/>
  </w:style>
  <w:style w:type="character" w:customStyle="1" w:styleId="WW8Num14z3">
    <w:name w:val="WW8Num14z3"/>
    <w:uiPriority w:val="99"/>
    <w:rsid w:val="003A7259"/>
  </w:style>
  <w:style w:type="character" w:customStyle="1" w:styleId="WW8Num14z4">
    <w:name w:val="WW8Num14z4"/>
    <w:uiPriority w:val="99"/>
    <w:rsid w:val="003A7259"/>
  </w:style>
  <w:style w:type="character" w:customStyle="1" w:styleId="WW8Num14z5">
    <w:name w:val="WW8Num14z5"/>
    <w:uiPriority w:val="99"/>
    <w:rsid w:val="003A7259"/>
  </w:style>
  <w:style w:type="character" w:customStyle="1" w:styleId="WW8Num14z6">
    <w:name w:val="WW8Num14z6"/>
    <w:uiPriority w:val="99"/>
    <w:rsid w:val="003A7259"/>
  </w:style>
  <w:style w:type="character" w:customStyle="1" w:styleId="WW8Num14z7">
    <w:name w:val="WW8Num14z7"/>
    <w:uiPriority w:val="99"/>
    <w:rsid w:val="003A7259"/>
  </w:style>
  <w:style w:type="character" w:customStyle="1" w:styleId="WW8Num14z8">
    <w:name w:val="WW8Num14z8"/>
    <w:uiPriority w:val="99"/>
    <w:rsid w:val="003A7259"/>
  </w:style>
  <w:style w:type="character" w:customStyle="1" w:styleId="WW8Num15z1">
    <w:name w:val="WW8Num15z1"/>
    <w:uiPriority w:val="99"/>
    <w:rsid w:val="003A7259"/>
  </w:style>
  <w:style w:type="character" w:customStyle="1" w:styleId="WW8Num15z2">
    <w:name w:val="WW8Num15z2"/>
    <w:uiPriority w:val="99"/>
    <w:rsid w:val="003A7259"/>
  </w:style>
  <w:style w:type="character" w:customStyle="1" w:styleId="WW8Num15z3">
    <w:name w:val="WW8Num15z3"/>
    <w:uiPriority w:val="99"/>
    <w:rsid w:val="003A7259"/>
  </w:style>
  <w:style w:type="character" w:customStyle="1" w:styleId="WW8Num15z4">
    <w:name w:val="WW8Num15z4"/>
    <w:uiPriority w:val="99"/>
    <w:rsid w:val="003A7259"/>
  </w:style>
  <w:style w:type="character" w:customStyle="1" w:styleId="WW8Num15z5">
    <w:name w:val="WW8Num15z5"/>
    <w:uiPriority w:val="99"/>
    <w:rsid w:val="003A7259"/>
  </w:style>
  <w:style w:type="character" w:customStyle="1" w:styleId="WW8Num15z6">
    <w:name w:val="WW8Num15z6"/>
    <w:uiPriority w:val="99"/>
    <w:rsid w:val="003A7259"/>
  </w:style>
  <w:style w:type="character" w:customStyle="1" w:styleId="WW8Num15z7">
    <w:name w:val="WW8Num15z7"/>
    <w:uiPriority w:val="99"/>
    <w:rsid w:val="003A7259"/>
  </w:style>
  <w:style w:type="character" w:customStyle="1" w:styleId="WW8Num15z8">
    <w:name w:val="WW8Num15z8"/>
    <w:uiPriority w:val="99"/>
    <w:rsid w:val="003A7259"/>
  </w:style>
  <w:style w:type="character" w:customStyle="1" w:styleId="WW8Num16z1">
    <w:name w:val="WW8Num16z1"/>
    <w:uiPriority w:val="99"/>
    <w:rsid w:val="003A7259"/>
  </w:style>
  <w:style w:type="character" w:customStyle="1" w:styleId="WW8Num16z2">
    <w:name w:val="WW8Num16z2"/>
    <w:uiPriority w:val="99"/>
    <w:rsid w:val="003A7259"/>
  </w:style>
  <w:style w:type="character" w:customStyle="1" w:styleId="WW8Num16z3">
    <w:name w:val="WW8Num16z3"/>
    <w:uiPriority w:val="99"/>
    <w:rsid w:val="003A7259"/>
  </w:style>
  <w:style w:type="character" w:customStyle="1" w:styleId="WW8Num16z4">
    <w:name w:val="WW8Num16z4"/>
    <w:uiPriority w:val="99"/>
    <w:rsid w:val="003A7259"/>
  </w:style>
  <w:style w:type="character" w:customStyle="1" w:styleId="WW8Num16z5">
    <w:name w:val="WW8Num16z5"/>
    <w:uiPriority w:val="99"/>
    <w:rsid w:val="003A7259"/>
  </w:style>
  <w:style w:type="character" w:customStyle="1" w:styleId="WW8Num16z6">
    <w:name w:val="WW8Num16z6"/>
    <w:uiPriority w:val="99"/>
    <w:rsid w:val="003A7259"/>
  </w:style>
  <w:style w:type="character" w:customStyle="1" w:styleId="WW8Num16z7">
    <w:name w:val="WW8Num16z7"/>
    <w:uiPriority w:val="99"/>
    <w:rsid w:val="003A7259"/>
  </w:style>
  <w:style w:type="character" w:customStyle="1" w:styleId="WW8Num16z8">
    <w:name w:val="WW8Num16z8"/>
    <w:uiPriority w:val="99"/>
    <w:rsid w:val="003A7259"/>
  </w:style>
  <w:style w:type="character" w:customStyle="1" w:styleId="WW8Num17z1">
    <w:name w:val="WW8Num17z1"/>
    <w:uiPriority w:val="99"/>
    <w:rsid w:val="003A7259"/>
    <w:rPr>
      <w:rFonts w:cs="Times New Roman"/>
    </w:rPr>
  </w:style>
  <w:style w:type="character" w:customStyle="1" w:styleId="WW8Num18z1">
    <w:name w:val="WW8Num18z1"/>
    <w:uiPriority w:val="99"/>
    <w:rsid w:val="003A7259"/>
  </w:style>
  <w:style w:type="character" w:customStyle="1" w:styleId="WW8Num18z2">
    <w:name w:val="WW8Num18z2"/>
    <w:uiPriority w:val="99"/>
    <w:rsid w:val="003A7259"/>
  </w:style>
  <w:style w:type="character" w:customStyle="1" w:styleId="WW8Num18z3">
    <w:name w:val="WW8Num18z3"/>
    <w:uiPriority w:val="99"/>
    <w:rsid w:val="003A7259"/>
  </w:style>
  <w:style w:type="character" w:customStyle="1" w:styleId="WW8Num18z4">
    <w:name w:val="WW8Num18z4"/>
    <w:uiPriority w:val="99"/>
    <w:rsid w:val="003A7259"/>
  </w:style>
  <w:style w:type="character" w:customStyle="1" w:styleId="WW8Num18z5">
    <w:name w:val="WW8Num18z5"/>
    <w:uiPriority w:val="99"/>
    <w:rsid w:val="003A7259"/>
  </w:style>
  <w:style w:type="character" w:customStyle="1" w:styleId="WW8Num18z6">
    <w:name w:val="WW8Num18z6"/>
    <w:uiPriority w:val="99"/>
    <w:rsid w:val="003A7259"/>
  </w:style>
  <w:style w:type="character" w:customStyle="1" w:styleId="WW8Num18z7">
    <w:name w:val="WW8Num18z7"/>
    <w:uiPriority w:val="99"/>
    <w:rsid w:val="003A7259"/>
  </w:style>
  <w:style w:type="character" w:customStyle="1" w:styleId="WW8Num18z8">
    <w:name w:val="WW8Num18z8"/>
    <w:uiPriority w:val="99"/>
    <w:rsid w:val="003A7259"/>
  </w:style>
  <w:style w:type="character" w:customStyle="1" w:styleId="WW8Num19z0">
    <w:name w:val="WW8Num19z0"/>
    <w:uiPriority w:val="99"/>
    <w:rsid w:val="003A7259"/>
    <w:rPr>
      <w:rFonts w:hint="default"/>
    </w:rPr>
  </w:style>
  <w:style w:type="character" w:customStyle="1" w:styleId="WW8Num19z1">
    <w:name w:val="WW8Num19z1"/>
    <w:uiPriority w:val="99"/>
    <w:rsid w:val="003A7259"/>
  </w:style>
  <w:style w:type="character" w:customStyle="1" w:styleId="WW8Num19z2">
    <w:name w:val="WW8Num19z2"/>
    <w:uiPriority w:val="99"/>
    <w:rsid w:val="003A7259"/>
  </w:style>
  <w:style w:type="character" w:customStyle="1" w:styleId="WW8Num19z3">
    <w:name w:val="WW8Num19z3"/>
    <w:uiPriority w:val="99"/>
    <w:rsid w:val="003A7259"/>
  </w:style>
  <w:style w:type="character" w:customStyle="1" w:styleId="WW8Num19z4">
    <w:name w:val="WW8Num19z4"/>
    <w:uiPriority w:val="99"/>
    <w:rsid w:val="003A7259"/>
  </w:style>
  <w:style w:type="character" w:customStyle="1" w:styleId="WW8Num19z5">
    <w:name w:val="WW8Num19z5"/>
    <w:uiPriority w:val="99"/>
    <w:rsid w:val="003A7259"/>
  </w:style>
  <w:style w:type="character" w:customStyle="1" w:styleId="WW8Num19z6">
    <w:name w:val="WW8Num19z6"/>
    <w:uiPriority w:val="99"/>
    <w:rsid w:val="003A7259"/>
  </w:style>
  <w:style w:type="character" w:customStyle="1" w:styleId="WW8Num19z7">
    <w:name w:val="WW8Num19z7"/>
    <w:uiPriority w:val="99"/>
    <w:rsid w:val="003A7259"/>
  </w:style>
  <w:style w:type="character" w:customStyle="1" w:styleId="WW8Num19z8">
    <w:name w:val="WW8Num19z8"/>
    <w:uiPriority w:val="99"/>
    <w:rsid w:val="003A7259"/>
  </w:style>
  <w:style w:type="character" w:customStyle="1" w:styleId="WW8Num20z0">
    <w:name w:val="WW8Num20z0"/>
    <w:uiPriority w:val="99"/>
    <w:rsid w:val="003A7259"/>
    <w:rPr>
      <w:rFonts w:hint="default"/>
      <w:b w:val="0"/>
      <w:color w:val="000000"/>
    </w:rPr>
  </w:style>
  <w:style w:type="character" w:customStyle="1" w:styleId="WW8Num20z1">
    <w:name w:val="WW8Num20z1"/>
    <w:uiPriority w:val="99"/>
    <w:rsid w:val="003A7259"/>
  </w:style>
  <w:style w:type="character" w:customStyle="1" w:styleId="WW8Num20z2">
    <w:name w:val="WW8Num20z2"/>
    <w:uiPriority w:val="99"/>
    <w:rsid w:val="003A7259"/>
  </w:style>
  <w:style w:type="character" w:customStyle="1" w:styleId="WW8Num20z3">
    <w:name w:val="WW8Num20z3"/>
    <w:uiPriority w:val="99"/>
    <w:rsid w:val="003A7259"/>
  </w:style>
  <w:style w:type="character" w:customStyle="1" w:styleId="WW8Num20z4">
    <w:name w:val="WW8Num20z4"/>
    <w:uiPriority w:val="99"/>
    <w:rsid w:val="003A7259"/>
  </w:style>
  <w:style w:type="character" w:customStyle="1" w:styleId="WW8Num20z5">
    <w:name w:val="WW8Num20z5"/>
    <w:uiPriority w:val="99"/>
    <w:rsid w:val="003A7259"/>
  </w:style>
  <w:style w:type="character" w:customStyle="1" w:styleId="WW8Num20z6">
    <w:name w:val="WW8Num20z6"/>
    <w:uiPriority w:val="99"/>
    <w:rsid w:val="003A7259"/>
  </w:style>
  <w:style w:type="character" w:customStyle="1" w:styleId="WW8Num20z7">
    <w:name w:val="WW8Num20z7"/>
    <w:uiPriority w:val="99"/>
    <w:rsid w:val="003A7259"/>
  </w:style>
  <w:style w:type="character" w:customStyle="1" w:styleId="WW8Num20z8">
    <w:name w:val="WW8Num20z8"/>
    <w:uiPriority w:val="99"/>
    <w:rsid w:val="003A7259"/>
  </w:style>
  <w:style w:type="character" w:customStyle="1" w:styleId="WW8Num21z0">
    <w:name w:val="WW8Num21z0"/>
    <w:uiPriority w:val="99"/>
    <w:rsid w:val="003A7259"/>
    <w:rPr>
      <w:rFonts w:ascii="Times New Roman" w:hAnsi="Times New Roman" w:cs="Times New Roman" w:hint="default"/>
      <w:shd w:val="clear" w:color="auto" w:fill="FFFFFF"/>
    </w:rPr>
  </w:style>
  <w:style w:type="character" w:customStyle="1" w:styleId="WW8Num21z1">
    <w:name w:val="WW8Num21z1"/>
    <w:uiPriority w:val="99"/>
    <w:rsid w:val="003A7259"/>
  </w:style>
  <w:style w:type="character" w:customStyle="1" w:styleId="WW8Num21z2">
    <w:name w:val="WW8Num21z2"/>
    <w:uiPriority w:val="99"/>
    <w:rsid w:val="003A7259"/>
  </w:style>
  <w:style w:type="character" w:customStyle="1" w:styleId="WW8Num21z3">
    <w:name w:val="WW8Num21z3"/>
    <w:uiPriority w:val="99"/>
    <w:rsid w:val="003A7259"/>
  </w:style>
  <w:style w:type="character" w:customStyle="1" w:styleId="WW8Num21z4">
    <w:name w:val="WW8Num21z4"/>
    <w:uiPriority w:val="99"/>
    <w:rsid w:val="003A7259"/>
  </w:style>
  <w:style w:type="character" w:customStyle="1" w:styleId="WW8Num21z5">
    <w:name w:val="WW8Num21z5"/>
    <w:uiPriority w:val="99"/>
    <w:rsid w:val="003A7259"/>
  </w:style>
  <w:style w:type="character" w:customStyle="1" w:styleId="WW8Num21z6">
    <w:name w:val="WW8Num21z6"/>
    <w:uiPriority w:val="99"/>
    <w:rsid w:val="003A7259"/>
  </w:style>
  <w:style w:type="character" w:customStyle="1" w:styleId="WW8Num21z7">
    <w:name w:val="WW8Num21z7"/>
    <w:uiPriority w:val="99"/>
    <w:rsid w:val="003A7259"/>
  </w:style>
  <w:style w:type="character" w:customStyle="1" w:styleId="WW8Num21z8">
    <w:name w:val="WW8Num21z8"/>
    <w:uiPriority w:val="99"/>
    <w:rsid w:val="003A7259"/>
  </w:style>
  <w:style w:type="character" w:customStyle="1" w:styleId="WW8Num22z0">
    <w:name w:val="WW8Num22z0"/>
    <w:uiPriority w:val="99"/>
    <w:rsid w:val="003A7259"/>
    <w:rPr>
      <w:rFonts w:hint="default"/>
      <w:color w:val="000000"/>
    </w:rPr>
  </w:style>
  <w:style w:type="character" w:customStyle="1" w:styleId="WW8Num22z1">
    <w:name w:val="WW8Num22z1"/>
    <w:uiPriority w:val="99"/>
    <w:rsid w:val="003A7259"/>
  </w:style>
  <w:style w:type="character" w:customStyle="1" w:styleId="WW8Num22z2">
    <w:name w:val="WW8Num22z2"/>
    <w:uiPriority w:val="99"/>
    <w:rsid w:val="003A7259"/>
  </w:style>
  <w:style w:type="character" w:customStyle="1" w:styleId="WW8Num22z3">
    <w:name w:val="WW8Num22z3"/>
    <w:uiPriority w:val="99"/>
    <w:rsid w:val="003A7259"/>
  </w:style>
  <w:style w:type="character" w:customStyle="1" w:styleId="WW8Num22z4">
    <w:name w:val="WW8Num22z4"/>
    <w:uiPriority w:val="99"/>
    <w:rsid w:val="003A7259"/>
  </w:style>
  <w:style w:type="character" w:customStyle="1" w:styleId="WW8Num22z5">
    <w:name w:val="WW8Num22z5"/>
    <w:uiPriority w:val="99"/>
    <w:rsid w:val="003A7259"/>
  </w:style>
  <w:style w:type="character" w:customStyle="1" w:styleId="WW8Num22z6">
    <w:name w:val="WW8Num22z6"/>
    <w:uiPriority w:val="99"/>
    <w:rsid w:val="003A7259"/>
  </w:style>
  <w:style w:type="character" w:customStyle="1" w:styleId="WW8Num22z7">
    <w:name w:val="WW8Num22z7"/>
    <w:uiPriority w:val="99"/>
    <w:rsid w:val="003A7259"/>
  </w:style>
  <w:style w:type="character" w:customStyle="1" w:styleId="WW8Num22z8">
    <w:name w:val="WW8Num22z8"/>
    <w:uiPriority w:val="99"/>
    <w:rsid w:val="003A7259"/>
  </w:style>
  <w:style w:type="character" w:customStyle="1" w:styleId="WW8Num23z0">
    <w:name w:val="WW8Num23z0"/>
    <w:uiPriority w:val="99"/>
    <w:rsid w:val="003A7259"/>
  </w:style>
  <w:style w:type="character" w:customStyle="1" w:styleId="WW8Num23z1">
    <w:name w:val="WW8Num23z1"/>
    <w:uiPriority w:val="99"/>
    <w:rsid w:val="003A7259"/>
  </w:style>
  <w:style w:type="character" w:customStyle="1" w:styleId="WW8Num23z2">
    <w:name w:val="WW8Num23z2"/>
    <w:uiPriority w:val="99"/>
    <w:rsid w:val="003A7259"/>
  </w:style>
  <w:style w:type="character" w:customStyle="1" w:styleId="WW8Num23z3">
    <w:name w:val="WW8Num23z3"/>
    <w:uiPriority w:val="99"/>
    <w:rsid w:val="003A7259"/>
  </w:style>
  <w:style w:type="character" w:customStyle="1" w:styleId="WW8Num23z4">
    <w:name w:val="WW8Num23z4"/>
    <w:uiPriority w:val="99"/>
    <w:rsid w:val="003A7259"/>
  </w:style>
  <w:style w:type="character" w:customStyle="1" w:styleId="WW8Num23z5">
    <w:name w:val="WW8Num23z5"/>
    <w:uiPriority w:val="99"/>
    <w:rsid w:val="003A7259"/>
  </w:style>
  <w:style w:type="character" w:customStyle="1" w:styleId="WW8Num23z6">
    <w:name w:val="WW8Num23z6"/>
    <w:uiPriority w:val="99"/>
    <w:rsid w:val="003A7259"/>
  </w:style>
  <w:style w:type="character" w:customStyle="1" w:styleId="WW8Num23z7">
    <w:name w:val="WW8Num23z7"/>
    <w:uiPriority w:val="99"/>
    <w:rsid w:val="003A7259"/>
  </w:style>
  <w:style w:type="character" w:customStyle="1" w:styleId="WW8Num23z8">
    <w:name w:val="WW8Num23z8"/>
    <w:uiPriority w:val="99"/>
    <w:rsid w:val="003A7259"/>
  </w:style>
  <w:style w:type="character" w:customStyle="1" w:styleId="WW8Num24z0">
    <w:name w:val="WW8Num24z0"/>
    <w:uiPriority w:val="99"/>
    <w:rsid w:val="003A7259"/>
    <w:rPr>
      <w:rFonts w:ascii="Calibri" w:hAnsi="Calibri" w:cs="Calibri" w:hint="default"/>
      <w:sz w:val="22"/>
    </w:rPr>
  </w:style>
  <w:style w:type="character" w:customStyle="1" w:styleId="WW8Num24z1">
    <w:name w:val="WW8Num24z1"/>
    <w:uiPriority w:val="99"/>
    <w:rsid w:val="003A7259"/>
  </w:style>
  <w:style w:type="character" w:customStyle="1" w:styleId="WW8Num24z2">
    <w:name w:val="WW8Num24z2"/>
    <w:uiPriority w:val="99"/>
    <w:rsid w:val="003A7259"/>
  </w:style>
  <w:style w:type="character" w:customStyle="1" w:styleId="WW8Num24z3">
    <w:name w:val="WW8Num24z3"/>
    <w:uiPriority w:val="99"/>
    <w:rsid w:val="003A7259"/>
  </w:style>
  <w:style w:type="character" w:customStyle="1" w:styleId="WW8Num24z4">
    <w:name w:val="WW8Num24z4"/>
    <w:uiPriority w:val="99"/>
    <w:rsid w:val="003A7259"/>
  </w:style>
  <w:style w:type="character" w:customStyle="1" w:styleId="WW8Num24z5">
    <w:name w:val="WW8Num24z5"/>
    <w:uiPriority w:val="99"/>
    <w:rsid w:val="003A7259"/>
  </w:style>
  <w:style w:type="character" w:customStyle="1" w:styleId="WW8Num24z6">
    <w:name w:val="WW8Num24z6"/>
    <w:uiPriority w:val="99"/>
    <w:rsid w:val="003A7259"/>
  </w:style>
  <w:style w:type="character" w:customStyle="1" w:styleId="WW8Num24z7">
    <w:name w:val="WW8Num24z7"/>
    <w:uiPriority w:val="99"/>
    <w:rsid w:val="003A7259"/>
  </w:style>
  <w:style w:type="character" w:customStyle="1" w:styleId="WW8Num24z8">
    <w:name w:val="WW8Num24z8"/>
    <w:uiPriority w:val="99"/>
    <w:rsid w:val="003A7259"/>
  </w:style>
  <w:style w:type="character" w:customStyle="1" w:styleId="WW8Num25z0">
    <w:name w:val="WW8Num25z0"/>
    <w:uiPriority w:val="99"/>
    <w:rsid w:val="003A7259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5z1">
    <w:name w:val="WW8Num25z1"/>
    <w:uiPriority w:val="99"/>
    <w:rsid w:val="003A7259"/>
  </w:style>
  <w:style w:type="character" w:customStyle="1" w:styleId="WW8Num25z2">
    <w:name w:val="WW8Num25z2"/>
    <w:uiPriority w:val="99"/>
    <w:rsid w:val="003A7259"/>
  </w:style>
  <w:style w:type="character" w:customStyle="1" w:styleId="WW8Num25z3">
    <w:name w:val="WW8Num25z3"/>
    <w:uiPriority w:val="99"/>
    <w:rsid w:val="003A7259"/>
  </w:style>
  <w:style w:type="character" w:customStyle="1" w:styleId="WW8Num25z4">
    <w:name w:val="WW8Num25z4"/>
    <w:uiPriority w:val="99"/>
    <w:rsid w:val="003A7259"/>
  </w:style>
  <w:style w:type="character" w:customStyle="1" w:styleId="WW8Num25z5">
    <w:name w:val="WW8Num25z5"/>
    <w:uiPriority w:val="99"/>
    <w:rsid w:val="003A7259"/>
  </w:style>
  <w:style w:type="character" w:customStyle="1" w:styleId="WW8Num25z6">
    <w:name w:val="WW8Num25z6"/>
    <w:uiPriority w:val="99"/>
    <w:rsid w:val="003A7259"/>
  </w:style>
  <w:style w:type="character" w:customStyle="1" w:styleId="WW8Num25z7">
    <w:name w:val="WW8Num25z7"/>
    <w:uiPriority w:val="99"/>
    <w:rsid w:val="003A7259"/>
  </w:style>
  <w:style w:type="character" w:customStyle="1" w:styleId="WW8Num25z8">
    <w:name w:val="WW8Num25z8"/>
    <w:uiPriority w:val="99"/>
    <w:rsid w:val="003A7259"/>
  </w:style>
  <w:style w:type="character" w:customStyle="1" w:styleId="WW8Num26z0">
    <w:name w:val="WW8Num26z0"/>
    <w:uiPriority w:val="99"/>
    <w:rsid w:val="003A7259"/>
    <w:rPr>
      <w:rFonts w:ascii="Times New Roman" w:hAnsi="Times New Roman" w:cs="Times New Roman" w:hint="default"/>
      <w:b w:val="0"/>
      <w:i w:val="0"/>
      <w:color w:val="auto"/>
      <w:sz w:val="28"/>
    </w:rPr>
  </w:style>
  <w:style w:type="character" w:customStyle="1" w:styleId="WW8Num26z1">
    <w:name w:val="WW8Num26z1"/>
    <w:uiPriority w:val="99"/>
    <w:rsid w:val="003A7259"/>
    <w:rPr>
      <w:rFonts w:ascii="Courier New" w:hAnsi="Courier New" w:cs="Courier New" w:hint="default"/>
    </w:rPr>
  </w:style>
  <w:style w:type="character" w:customStyle="1" w:styleId="WW8Num26z2">
    <w:name w:val="WW8Num26z2"/>
    <w:uiPriority w:val="99"/>
    <w:rsid w:val="003A7259"/>
    <w:rPr>
      <w:rFonts w:ascii="Wingdings" w:hAnsi="Wingdings" w:cs="Wingdings" w:hint="default"/>
    </w:rPr>
  </w:style>
  <w:style w:type="character" w:customStyle="1" w:styleId="WW8Num26z3">
    <w:name w:val="WW8Num26z3"/>
    <w:uiPriority w:val="99"/>
    <w:rsid w:val="003A7259"/>
    <w:rPr>
      <w:rFonts w:ascii="Symbol" w:hAnsi="Symbol" w:cs="Symbol" w:hint="default"/>
    </w:rPr>
  </w:style>
  <w:style w:type="character" w:customStyle="1" w:styleId="WW8Num27z0">
    <w:name w:val="WW8Num27z0"/>
    <w:uiPriority w:val="99"/>
    <w:rsid w:val="003A7259"/>
    <w:rPr>
      <w:rFonts w:hint="default"/>
    </w:rPr>
  </w:style>
  <w:style w:type="character" w:customStyle="1" w:styleId="WW8Num27z1">
    <w:name w:val="WW8Num27z1"/>
    <w:uiPriority w:val="99"/>
    <w:rsid w:val="003A7259"/>
  </w:style>
  <w:style w:type="character" w:customStyle="1" w:styleId="WW8Num27z2">
    <w:name w:val="WW8Num27z2"/>
    <w:uiPriority w:val="99"/>
    <w:rsid w:val="003A7259"/>
  </w:style>
  <w:style w:type="character" w:customStyle="1" w:styleId="WW8Num27z3">
    <w:name w:val="WW8Num27z3"/>
    <w:uiPriority w:val="99"/>
    <w:rsid w:val="003A7259"/>
  </w:style>
  <w:style w:type="character" w:customStyle="1" w:styleId="WW8Num27z4">
    <w:name w:val="WW8Num27z4"/>
    <w:uiPriority w:val="99"/>
    <w:rsid w:val="003A7259"/>
  </w:style>
  <w:style w:type="character" w:customStyle="1" w:styleId="WW8Num27z5">
    <w:name w:val="WW8Num27z5"/>
    <w:uiPriority w:val="99"/>
    <w:rsid w:val="003A7259"/>
  </w:style>
  <w:style w:type="character" w:customStyle="1" w:styleId="WW8Num27z6">
    <w:name w:val="WW8Num27z6"/>
    <w:uiPriority w:val="99"/>
    <w:rsid w:val="003A7259"/>
  </w:style>
  <w:style w:type="character" w:customStyle="1" w:styleId="WW8Num27z7">
    <w:name w:val="WW8Num27z7"/>
    <w:uiPriority w:val="99"/>
    <w:rsid w:val="003A7259"/>
  </w:style>
  <w:style w:type="character" w:customStyle="1" w:styleId="WW8Num27z8">
    <w:name w:val="WW8Num27z8"/>
    <w:uiPriority w:val="99"/>
    <w:rsid w:val="003A7259"/>
  </w:style>
  <w:style w:type="character" w:customStyle="1" w:styleId="WW8Num28z0">
    <w:name w:val="WW8Num28z0"/>
    <w:uiPriority w:val="99"/>
    <w:rsid w:val="003A7259"/>
    <w:rPr>
      <w:rFonts w:ascii="Times New Roman" w:hAnsi="Times New Roman" w:cs="Times New Roman" w:hint="default"/>
      <w:color w:val="auto"/>
    </w:rPr>
  </w:style>
  <w:style w:type="character" w:customStyle="1" w:styleId="WW8Num28z1">
    <w:name w:val="WW8Num28z1"/>
    <w:uiPriority w:val="99"/>
    <w:rsid w:val="003A7259"/>
  </w:style>
  <w:style w:type="character" w:customStyle="1" w:styleId="WW8Num28z2">
    <w:name w:val="WW8Num28z2"/>
    <w:uiPriority w:val="99"/>
    <w:rsid w:val="003A7259"/>
  </w:style>
  <w:style w:type="character" w:customStyle="1" w:styleId="WW8Num28z3">
    <w:name w:val="WW8Num28z3"/>
    <w:uiPriority w:val="99"/>
    <w:rsid w:val="003A7259"/>
  </w:style>
  <w:style w:type="character" w:customStyle="1" w:styleId="WW8Num28z4">
    <w:name w:val="WW8Num28z4"/>
    <w:uiPriority w:val="99"/>
    <w:rsid w:val="003A7259"/>
  </w:style>
  <w:style w:type="character" w:customStyle="1" w:styleId="WW8Num28z5">
    <w:name w:val="WW8Num28z5"/>
    <w:uiPriority w:val="99"/>
    <w:rsid w:val="003A7259"/>
  </w:style>
  <w:style w:type="character" w:customStyle="1" w:styleId="WW8Num28z6">
    <w:name w:val="WW8Num28z6"/>
    <w:uiPriority w:val="99"/>
    <w:rsid w:val="003A7259"/>
  </w:style>
  <w:style w:type="character" w:customStyle="1" w:styleId="WW8Num28z7">
    <w:name w:val="WW8Num28z7"/>
    <w:uiPriority w:val="99"/>
    <w:rsid w:val="003A7259"/>
  </w:style>
  <w:style w:type="character" w:customStyle="1" w:styleId="WW8Num28z8">
    <w:name w:val="WW8Num28z8"/>
    <w:uiPriority w:val="99"/>
    <w:rsid w:val="003A7259"/>
  </w:style>
  <w:style w:type="character" w:customStyle="1" w:styleId="WW8Num29z0">
    <w:name w:val="WW8Num29z0"/>
    <w:uiPriority w:val="99"/>
    <w:rsid w:val="003A7259"/>
    <w:rPr>
      <w:rFonts w:hint="default"/>
    </w:rPr>
  </w:style>
  <w:style w:type="character" w:customStyle="1" w:styleId="WW8Num30z0">
    <w:name w:val="WW8Num30z0"/>
    <w:uiPriority w:val="99"/>
    <w:rsid w:val="003A7259"/>
  </w:style>
  <w:style w:type="character" w:customStyle="1" w:styleId="WW8Num30z1">
    <w:name w:val="WW8Num30z1"/>
    <w:uiPriority w:val="99"/>
    <w:rsid w:val="003A7259"/>
  </w:style>
  <w:style w:type="character" w:customStyle="1" w:styleId="WW8Num30z2">
    <w:name w:val="WW8Num30z2"/>
    <w:uiPriority w:val="99"/>
    <w:rsid w:val="003A7259"/>
  </w:style>
  <w:style w:type="character" w:customStyle="1" w:styleId="WW8Num30z3">
    <w:name w:val="WW8Num30z3"/>
    <w:uiPriority w:val="99"/>
    <w:rsid w:val="003A7259"/>
  </w:style>
  <w:style w:type="character" w:customStyle="1" w:styleId="WW8Num30z4">
    <w:name w:val="WW8Num30z4"/>
    <w:uiPriority w:val="99"/>
    <w:rsid w:val="003A7259"/>
  </w:style>
  <w:style w:type="character" w:customStyle="1" w:styleId="WW8Num30z5">
    <w:name w:val="WW8Num30z5"/>
    <w:uiPriority w:val="99"/>
    <w:rsid w:val="003A7259"/>
  </w:style>
  <w:style w:type="character" w:customStyle="1" w:styleId="WW8Num30z6">
    <w:name w:val="WW8Num30z6"/>
    <w:uiPriority w:val="99"/>
    <w:rsid w:val="003A7259"/>
  </w:style>
  <w:style w:type="character" w:customStyle="1" w:styleId="WW8Num30z7">
    <w:name w:val="WW8Num30z7"/>
    <w:uiPriority w:val="99"/>
    <w:rsid w:val="003A7259"/>
  </w:style>
  <w:style w:type="character" w:customStyle="1" w:styleId="WW8Num30z8">
    <w:name w:val="WW8Num30z8"/>
    <w:uiPriority w:val="99"/>
    <w:rsid w:val="003A7259"/>
  </w:style>
  <w:style w:type="character" w:customStyle="1" w:styleId="16">
    <w:name w:val="Основной шрифт абзаца1"/>
    <w:uiPriority w:val="99"/>
    <w:rsid w:val="003A7259"/>
  </w:style>
  <w:style w:type="character" w:customStyle="1" w:styleId="af1">
    <w:name w:val="Текст выноски Знак"/>
    <w:uiPriority w:val="99"/>
    <w:rsid w:val="003A7259"/>
    <w:rPr>
      <w:rFonts w:ascii="Tahoma" w:eastAsia="Times New Roman" w:hAnsi="Tahoma" w:cs="Tahoma"/>
      <w:sz w:val="16"/>
      <w:szCs w:val="16"/>
    </w:rPr>
  </w:style>
  <w:style w:type="character" w:styleId="af2">
    <w:name w:val="page number"/>
    <w:basedOn w:val="16"/>
    <w:uiPriority w:val="99"/>
    <w:rsid w:val="003A7259"/>
  </w:style>
  <w:style w:type="character" w:customStyle="1" w:styleId="af3">
    <w:name w:val="Название Знак"/>
    <w:uiPriority w:val="99"/>
    <w:rsid w:val="003A7259"/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Абзац списка Знак"/>
    <w:uiPriority w:val="99"/>
    <w:rsid w:val="003A7259"/>
    <w:rPr>
      <w:rFonts w:ascii="Arial Unicode MS" w:eastAsia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Normal">
    <w:name w:val="Normal Знак"/>
    <w:uiPriority w:val="99"/>
    <w:rsid w:val="003A7259"/>
    <w:rPr>
      <w:rFonts w:ascii="Arial" w:hAnsi="Arial" w:cs="Arial"/>
      <w:sz w:val="22"/>
      <w:lang w:val="ru-RU" w:eastAsia="ar-SA" w:bidi="ar-SA"/>
    </w:rPr>
  </w:style>
  <w:style w:type="character" w:customStyle="1" w:styleId="PointChar">
    <w:name w:val="Point Char"/>
    <w:uiPriority w:val="99"/>
    <w:rsid w:val="003A7259"/>
    <w:rPr>
      <w:sz w:val="24"/>
    </w:rPr>
  </w:style>
  <w:style w:type="character" w:customStyle="1" w:styleId="af5">
    <w:name w:val="Основной текст с отступом Знак"/>
    <w:uiPriority w:val="99"/>
    <w:rsid w:val="003A7259"/>
    <w:rPr>
      <w:rFonts w:ascii="Times New Roman" w:eastAsia="Times New Roman" w:hAnsi="Times New Roman" w:cs="Times New Roman"/>
      <w:b/>
      <w:sz w:val="28"/>
    </w:rPr>
  </w:style>
  <w:style w:type="character" w:customStyle="1" w:styleId="21">
    <w:name w:val="Основной текст с отступом 2 Знак"/>
    <w:uiPriority w:val="99"/>
    <w:rsid w:val="003A7259"/>
    <w:rPr>
      <w:rFonts w:ascii="Times New Roman" w:eastAsia="Times New Roman" w:hAnsi="Times New Roman" w:cs="Times New Roman"/>
      <w:sz w:val="28"/>
    </w:rPr>
  </w:style>
  <w:style w:type="character" w:customStyle="1" w:styleId="af6">
    <w:name w:val="Схема документа Знак"/>
    <w:uiPriority w:val="99"/>
    <w:rsid w:val="003A7259"/>
    <w:rPr>
      <w:rFonts w:ascii="Tahoma" w:eastAsia="Times New Roman" w:hAnsi="Tahoma" w:cs="Tahoma"/>
      <w:shd w:val="clear" w:color="auto" w:fill="000080"/>
    </w:rPr>
  </w:style>
  <w:style w:type="character" w:styleId="af7">
    <w:name w:val="Hyperlink"/>
    <w:uiPriority w:val="99"/>
    <w:rsid w:val="003A7259"/>
    <w:rPr>
      <w:rFonts w:cs="Times New Roman"/>
      <w:color w:val="0000FF"/>
      <w:u w:val="single"/>
    </w:rPr>
  </w:style>
  <w:style w:type="character" w:customStyle="1" w:styleId="22">
    <w:name w:val="Основной текст 2 Знак"/>
    <w:uiPriority w:val="99"/>
    <w:rsid w:val="003A7259"/>
    <w:rPr>
      <w:rFonts w:eastAsia="Times New Roman"/>
      <w:sz w:val="22"/>
      <w:szCs w:val="22"/>
    </w:rPr>
  </w:style>
  <w:style w:type="character" w:customStyle="1" w:styleId="61">
    <w:name w:val="Основной текст (6)_"/>
    <w:uiPriority w:val="99"/>
    <w:rsid w:val="003A7259"/>
    <w:rPr>
      <w:sz w:val="28"/>
      <w:shd w:val="clear" w:color="auto" w:fill="FFFFFF"/>
    </w:rPr>
  </w:style>
  <w:style w:type="character" w:customStyle="1" w:styleId="af8">
    <w:name w:val="Основной текст_"/>
    <w:uiPriority w:val="99"/>
    <w:rsid w:val="003A7259"/>
    <w:rPr>
      <w:sz w:val="23"/>
      <w:szCs w:val="23"/>
      <w:shd w:val="clear" w:color="auto" w:fill="FFFFFF"/>
    </w:rPr>
  </w:style>
  <w:style w:type="character" w:styleId="af9">
    <w:name w:val="FollowedHyperlink"/>
    <w:uiPriority w:val="99"/>
    <w:rsid w:val="003A7259"/>
    <w:rPr>
      <w:color w:val="800080"/>
      <w:u w:val="single"/>
    </w:rPr>
  </w:style>
  <w:style w:type="character" w:customStyle="1" w:styleId="afa">
    <w:name w:val="Текст сноски Знак"/>
    <w:uiPriority w:val="99"/>
    <w:rsid w:val="003A7259"/>
  </w:style>
  <w:style w:type="character" w:customStyle="1" w:styleId="17">
    <w:name w:val="Текст сноски Знак1"/>
    <w:uiPriority w:val="99"/>
    <w:rsid w:val="003A7259"/>
  </w:style>
  <w:style w:type="character" w:customStyle="1" w:styleId="afb">
    <w:name w:val="Текст примечания Знак"/>
    <w:uiPriority w:val="99"/>
    <w:rsid w:val="003A7259"/>
    <w:rPr>
      <w:rFonts w:ascii="Times New Roman" w:eastAsia="Times New Roman" w:hAnsi="Times New Roman" w:cs="Times New Roman"/>
    </w:rPr>
  </w:style>
  <w:style w:type="character" w:customStyle="1" w:styleId="afc">
    <w:name w:val="Текст концевой сноски Знак"/>
    <w:uiPriority w:val="99"/>
    <w:rsid w:val="003A7259"/>
    <w:rPr>
      <w:rFonts w:ascii="Times New Roman" w:eastAsia="Times New Roman" w:hAnsi="Times New Roman" w:cs="Times New Roman"/>
    </w:rPr>
  </w:style>
  <w:style w:type="character" w:customStyle="1" w:styleId="afd">
    <w:name w:val="Подзаголовок Знак"/>
    <w:uiPriority w:val="99"/>
    <w:rsid w:val="003A7259"/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31">
    <w:name w:val="Основной текст 3 Знак"/>
    <w:uiPriority w:val="99"/>
    <w:rsid w:val="003A7259"/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uiPriority w:val="99"/>
    <w:rsid w:val="003A7259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fe">
    <w:name w:val="Текст Знак"/>
    <w:uiPriority w:val="99"/>
    <w:rsid w:val="003A7259"/>
    <w:rPr>
      <w:rFonts w:ascii="Courier New" w:hAnsi="Courier New" w:cs="Courier New"/>
      <w:szCs w:val="24"/>
    </w:rPr>
  </w:style>
  <w:style w:type="character" w:customStyle="1" w:styleId="aff">
    <w:name w:val="Тема примечания Знак"/>
    <w:uiPriority w:val="99"/>
    <w:rsid w:val="003A7259"/>
    <w:rPr>
      <w:rFonts w:ascii="Times New Roman" w:eastAsia="Times New Roman" w:hAnsi="Times New Roman" w:cs="Times New Roman"/>
      <w:b/>
      <w:bCs/>
    </w:rPr>
  </w:style>
  <w:style w:type="character" w:customStyle="1" w:styleId="aff0">
    <w:name w:val="Символ сноски"/>
    <w:uiPriority w:val="99"/>
    <w:rsid w:val="003A7259"/>
    <w:rPr>
      <w:vertAlign w:val="superscript"/>
    </w:rPr>
  </w:style>
  <w:style w:type="character" w:customStyle="1" w:styleId="aff1">
    <w:name w:val="Символы концевой сноски"/>
    <w:uiPriority w:val="99"/>
    <w:rsid w:val="003A7259"/>
    <w:rPr>
      <w:vertAlign w:val="superscript"/>
    </w:rPr>
  </w:style>
  <w:style w:type="character" w:customStyle="1" w:styleId="FontStyle23">
    <w:name w:val="Font Style23"/>
    <w:uiPriority w:val="99"/>
    <w:rsid w:val="003A725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3A7259"/>
  </w:style>
  <w:style w:type="character" w:customStyle="1" w:styleId="apple-converted-space">
    <w:name w:val="apple-converted-space"/>
    <w:uiPriority w:val="99"/>
    <w:rsid w:val="003A7259"/>
  </w:style>
  <w:style w:type="character" w:customStyle="1" w:styleId="FontStyle16">
    <w:name w:val="Font Style16"/>
    <w:uiPriority w:val="99"/>
    <w:rsid w:val="003A7259"/>
    <w:rPr>
      <w:rFonts w:ascii="Times New Roman" w:hAnsi="Times New Roman" w:cs="Times New Roman" w:hint="default"/>
      <w:sz w:val="24"/>
      <w:szCs w:val="24"/>
    </w:rPr>
  </w:style>
  <w:style w:type="character" w:customStyle="1" w:styleId="ListParagraphChar">
    <w:name w:val="List Paragraph Char"/>
    <w:uiPriority w:val="99"/>
    <w:rsid w:val="003A7259"/>
    <w:rPr>
      <w:rFonts w:ascii="Arial Unicode MS" w:hAnsi="Arial Unicode MS" w:cs="Arial Unicode MS"/>
      <w:color w:val="000000"/>
      <w:sz w:val="24"/>
      <w:szCs w:val="24"/>
      <w:lang w:val="ru-RU" w:eastAsia="ar-SA" w:bidi="ar-SA"/>
    </w:rPr>
  </w:style>
  <w:style w:type="character" w:customStyle="1" w:styleId="aff2">
    <w:name w:val="Без интервала Знак"/>
    <w:uiPriority w:val="99"/>
    <w:rsid w:val="003A7259"/>
    <w:rPr>
      <w:rFonts w:eastAsia="Times New Roman"/>
      <w:sz w:val="22"/>
      <w:szCs w:val="22"/>
      <w:lang w:val="ru-RU" w:eastAsia="ar-SA" w:bidi="ar-SA"/>
    </w:rPr>
  </w:style>
  <w:style w:type="character" w:customStyle="1" w:styleId="aff3">
    <w:name w:val="Символ нумерации"/>
    <w:uiPriority w:val="99"/>
    <w:rsid w:val="003A7259"/>
  </w:style>
  <w:style w:type="paragraph" w:customStyle="1" w:styleId="aff4">
    <w:name w:val="Заголовок"/>
    <w:basedOn w:val="a0"/>
    <w:next w:val="ae"/>
    <w:uiPriority w:val="99"/>
    <w:rsid w:val="003A7259"/>
    <w:pPr>
      <w:keepNext/>
      <w:widowControl/>
      <w:suppressAutoHyphens w:val="0"/>
      <w:autoSpaceDN/>
      <w:spacing w:before="240" w:after="120" w:line="276" w:lineRule="auto"/>
      <w:textAlignment w:val="auto"/>
    </w:pPr>
    <w:rPr>
      <w:rFonts w:cs="Mangal"/>
      <w:kern w:val="0"/>
      <w:sz w:val="28"/>
      <w:szCs w:val="28"/>
      <w:lang w:eastAsia="ar-SA"/>
    </w:rPr>
  </w:style>
  <w:style w:type="paragraph" w:customStyle="1" w:styleId="18">
    <w:name w:val="Название1"/>
    <w:basedOn w:val="a0"/>
    <w:uiPriority w:val="99"/>
    <w:rsid w:val="003A7259"/>
    <w:pPr>
      <w:widowControl/>
      <w:suppressLineNumbers/>
      <w:suppressAutoHyphens w:val="0"/>
      <w:autoSpaceDN/>
      <w:spacing w:before="120" w:after="120" w:line="276" w:lineRule="auto"/>
      <w:textAlignment w:val="auto"/>
    </w:pPr>
    <w:rPr>
      <w:rFonts w:ascii="Calibri" w:eastAsia="Calibri" w:hAnsi="Calibri" w:cs="Mangal"/>
      <w:i/>
      <w:iCs/>
      <w:kern w:val="0"/>
      <w:sz w:val="24"/>
      <w:lang w:eastAsia="ar-SA"/>
    </w:rPr>
  </w:style>
  <w:style w:type="paragraph" w:customStyle="1" w:styleId="19">
    <w:name w:val="Указатель1"/>
    <w:basedOn w:val="a0"/>
    <w:uiPriority w:val="99"/>
    <w:rsid w:val="003A7259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="Calibri" w:eastAsia="Calibri" w:hAnsi="Calibri" w:cs="Mangal"/>
      <w:kern w:val="0"/>
      <w:sz w:val="22"/>
      <w:szCs w:val="22"/>
      <w:lang w:eastAsia="ar-SA"/>
    </w:rPr>
  </w:style>
  <w:style w:type="paragraph" w:customStyle="1" w:styleId="1">
    <w:name w:val="Маркированный список1"/>
    <w:basedOn w:val="a0"/>
    <w:uiPriority w:val="99"/>
    <w:rsid w:val="003A7259"/>
    <w:pPr>
      <w:widowControl/>
      <w:numPr>
        <w:numId w:val="2"/>
      </w:numPr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/>
    </w:rPr>
  </w:style>
  <w:style w:type="paragraph" w:styleId="aff5">
    <w:name w:val="Balloon Text"/>
    <w:basedOn w:val="a0"/>
    <w:link w:val="1a"/>
    <w:uiPriority w:val="99"/>
    <w:rsid w:val="003A7259"/>
    <w:pPr>
      <w:widowControl/>
      <w:suppressAutoHyphens w:val="0"/>
      <w:autoSpaceDN/>
      <w:textAlignment w:val="auto"/>
    </w:pPr>
    <w:rPr>
      <w:rFonts w:ascii="Tahoma" w:eastAsia="Times New Roman" w:hAnsi="Tahoma"/>
      <w:kern w:val="0"/>
      <w:sz w:val="16"/>
      <w:szCs w:val="16"/>
      <w:lang w:eastAsia="ar-SA"/>
    </w:rPr>
  </w:style>
  <w:style w:type="character" w:customStyle="1" w:styleId="1a">
    <w:name w:val="Текст выноски Знак1"/>
    <w:basedOn w:val="a1"/>
    <w:link w:val="aff5"/>
    <w:uiPriority w:val="99"/>
    <w:rsid w:val="003A7259"/>
    <w:rPr>
      <w:rFonts w:ascii="Tahoma" w:eastAsia="Times New Roman" w:hAnsi="Tahoma"/>
      <w:kern w:val="0"/>
      <w:sz w:val="16"/>
      <w:szCs w:val="16"/>
      <w:lang w:eastAsia="ar-SA"/>
    </w:rPr>
  </w:style>
  <w:style w:type="paragraph" w:customStyle="1" w:styleId="23">
    <w:name w:val="Заголовок статьи 2"/>
    <w:uiPriority w:val="99"/>
    <w:rsid w:val="003A7259"/>
    <w:pPr>
      <w:widowControl/>
      <w:autoSpaceDN/>
      <w:spacing w:after="200"/>
      <w:textAlignment w:val="auto"/>
    </w:pPr>
    <w:rPr>
      <w:rFonts w:ascii="Tahoma" w:eastAsia="Times New Roman" w:hAnsi="Tahoma"/>
      <w:bCs/>
      <w:color w:val="808080"/>
      <w:kern w:val="0"/>
      <w:sz w:val="48"/>
      <w:szCs w:val="48"/>
      <w:lang w:eastAsia="ar-SA"/>
    </w:rPr>
  </w:style>
  <w:style w:type="paragraph" w:customStyle="1" w:styleId="aff6">
    <w:name w:val="Стиль"/>
    <w:uiPriority w:val="99"/>
    <w:rsid w:val="003A7259"/>
    <w:pPr>
      <w:autoSpaceDE w:val="0"/>
      <w:autoSpaceDN/>
      <w:textAlignment w:val="auto"/>
    </w:pPr>
    <w:rPr>
      <w:rFonts w:eastAsia="Times New Roman" w:cs="Arial"/>
      <w:kern w:val="0"/>
      <w:sz w:val="24"/>
      <w:lang w:eastAsia="ar-SA"/>
    </w:rPr>
  </w:style>
  <w:style w:type="paragraph" w:customStyle="1" w:styleId="ConsNormal">
    <w:name w:val="ConsNormal"/>
    <w:uiPriority w:val="99"/>
    <w:rsid w:val="003A7259"/>
    <w:pPr>
      <w:widowControl/>
      <w:autoSpaceDE w:val="0"/>
      <w:autoSpaceDN/>
      <w:ind w:right="19772" w:firstLine="720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3A7259"/>
    <w:pPr>
      <w:widowControl/>
      <w:autoSpaceDE w:val="0"/>
      <w:autoSpaceDN/>
      <w:ind w:right="19772"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conspluscell">
    <w:name w:val="conspluscell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acxspmiddle">
    <w:name w:val="acxspmiddle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highslide-dimming">
    <w:name w:val="highslide-dimming"/>
    <w:basedOn w:val="a0"/>
    <w:uiPriority w:val="99"/>
    <w:rsid w:val="003A7259"/>
    <w:pPr>
      <w:widowControl/>
      <w:shd w:val="clear" w:color="auto" w:fill="000000"/>
      <w:suppressAutoHyphens w:val="0"/>
      <w:autoSpaceDN/>
      <w:spacing w:after="79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1b">
    <w:name w:val="Обычный1"/>
    <w:uiPriority w:val="99"/>
    <w:rsid w:val="003A7259"/>
    <w:pPr>
      <w:autoSpaceDN/>
      <w:spacing w:line="300" w:lineRule="auto"/>
      <w:ind w:left="360" w:hanging="340"/>
      <w:jc w:val="both"/>
      <w:textAlignment w:val="auto"/>
    </w:pPr>
    <w:rPr>
      <w:rFonts w:eastAsia="Times New Roman" w:cs="Arial"/>
      <w:kern w:val="0"/>
      <w:sz w:val="22"/>
      <w:szCs w:val="20"/>
      <w:lang w:eastAsia="ar-SA"/>
    </w:rPr>
  </w:style>
  <w:style w:type="paragraph" w:customStyle="1" w:styleId="24">
    <w:name w:val="Обычный2"/>
    <w:uiPriority w:val="99"/>
    <w:rsid w:val="003A7259"/>
    <w:pPr>
      <w:autoSpaceDN/>
      <w:spacing w:line="300" w:lineRule="auto"/>
      <w:ind w:left="360" w:hanging="340"/>
      <w:jc w:val="both"/>
      <w:textAlignment w:val="auto"/>
    </w:pPr>
    <w:rPr>
      <w:rFonts w:eastAsia="Calibri" w:cs="Arial"/>
      <w:kern w:val="0"/>
      <w:sz w:val="22"/>
      <w:szCs w:val="20"/>
      <w:lang w:eastAsia="ar-SA"/>
    </w:rPr>
  </w:style>
  <w:style w:type="paragraph" w:customStyle="1" w:styleId="150">
    <w:name w:val="Знак Знак15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bodytext2">
    <w:name w:val="bodytext2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ConsPlusCell0">
    <w:name w:val="ConsPlusCell"/>
    <w:uiPriority w:val="99"/>
    <w:rsid w:val="003A7259"/>
    <w:pPr>
      <w:autoSpaceDE w:val="0"/>
      <w:autoSpaceDN/>
      <w:jc w:val="both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3A7259"/>
    <w:pPr>
      <w:widowControl/>
      <w:tabs>
        <w:tab w:val="left" w:pos="709"/>
      </w:tabs>
      <w:autoSpaceDN/>
      <w:spacing w:after="200" w:line="276" w:lineRule="auto"/>
      <w:textAlignment w:val="auto"/>
    </w:pPr>
    <w:rPr>
      <w:rFonts w:eastAsia="SimSun" w:cs="Mangal"/>
      <w:color w:val="00000A"/>
      <w:kern w:val="1"/>
      <w:sz w:val="24"/>
      <w:lang w:val="en-US" w:eastAsia="hi-IN" w:bidi="hi-IN"/>
    </w:rPr>
  </w:style>
  <w:style w:type="paragraph" w:customStyle="1" w:styleId="Point">
    <w:name w:val="Point"/>
    <w:basedOn w:val="a0"/>
    <w:uiPriority w:val="99"/>
    <w:rsid w:val="003A7259"/>
    <w:pPr>
      <w:widowControl/>
      <w:suppressAutoHyphens w:val="0"/>
      <w:autoSpaceDN/>
      <w:spacing w:before="120" w:line="288" w:lineRule="auto"/>
      <w:ind w:firstLine="720"/>
      <w:jc w:val="both"/>
      <w:textAlignment w:val="auto"/>
    </w:pPr>
    <w:rPr>
      <w:rFonts w:ascii="Calibri" w:eastAsia="Calibri" w:hAnsi="Calibri" w:cs="Times New Roman"/>
      <w:kern w:val="0"/>
      <w:sz w:val="24"/>
      <w:szCs w:val="20"/>
      <w:lang w:eastAsia="ar-SA"/>
    </w:rPr>
  </w:style>
  <w:style w:type="paragraph" w:styleId="aff7">
    <w:name w:val="Body Text Indent"/>
    <w:basedOn w:val="a0"/>
    <w:link w:val="1c"/>
    <w:uiPriority w:val="99"/>
    <w:rsid w:val="003A7259"/>
    <w:pPr>
      <w:widowControl/>
      <w:suppressAutoHyphens w:val="0"/>
      <w:autoSpaceDN/>
      <w:ind w:firstLine="709"/>
      <w:jc w:val="center"/>
      <w:textAlignment w:val="auto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character" w:customStyle="1" w:styleId="1c">
    <w:name w:val="Основной текст с отступом Знак1"/>
    <w:basedOn w:val="a1"/>
    <w:link w:val="aff7"/>
    <w:uiPriority w:val="99"/>
    <w:rsid w:val="003A7259"/>
    <w:rPr>
      <w:rFonts w:ascii="Times New Roman" w:eastAsia="Times New Roman" w:hAnsi="Times New Roman" w:cs="Times New Roman"/>
      <w:b/>
      <w:kern w:val="0"/>
      <w:sz w:val="28"/>
      <w:szCs w:val="20"/>
      <w:lang w:eastAsia="ar-SA"/>
    </w:rPr>
  </w:style>
  <w:style w:type="paragraph" w:customStyle="1" w:styleId="210">
    <w:name w:val="Основной текст с отступом 21"/>
    <w:basedOn w:val="a0"/>
    <w:uiPriority w:val="99"/>
    <w:rsid w:val="003A7259"/>
    <w:pPr>
      <w:widowControl/>
      <w:suppressAutoHyphens w:val="0"/>
      <w:autoSpaceDN/>
      <w:spacing w:line="360" w:lineRule="auto"/>
      <w:ind w:firstLine="601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1d">
    <w:name w:val="Название объекта1"/>
    <w:basedOn w:val="a0"/>
    <w:next w:val="a0"/>
    <w:uiPriority w:val="99"/>
    <w:rsid w:val="003A7259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lang w:eastAsia="ar-SA"/>
    </w:rPr>
  </w:style>
  <w:style w:type="paragraph" w:customStyle="1" w:styleId="PerctrPosob">
    <w:name w:val="Per_ctr_Posob"/>
    <w:basedOn w:val="a0"/>
    <w:uiPriority w:val="99"/>
    <w:rsid w:val="003A7259"/>
    <w:pPr>
      <w:keepNext/>
      <w:widowControl/>
      <w:suppressAutoHyphens w:val="0"/>
      <w:autoSpaceDN/>
      <w:snapToGrid w:val="0"/>
      <w:spacing w:after="2640"/>
      <w:jc w:val="center"/>
      <w:textAlignment w:val="auto"/>
    </w:pPr>
    <w:rPr>
      <w:rFonts w:ascii="Times New Roman" w:eastAsia="Times New Roman" w:hAnsi="Times New Roman" w:cs="Times New Roman"/>
      <w:caps/>
      <w:kern w:val="0"/>
      <w:sz w:val="24"/>
      <w:szCs w:val="20"/>
      <w:lang w:eastAsia="ar-SA"/>
    </w:rPr>
  </w:style>
  <w:style w:type="paragraph" w:customStyle="1" w:styleId="1e">
    <w:name w:val="Схема документа1"/>
    <w:basedOn w:val="a0"/>
    <w:uiPriority w:val="99"/>
    <w:rsid w:val="003A7259"/>
    <w:pPr>
      <w:widowControl/>
      <w:shd w:val="clear" w:color="auto" w:fill="000080"/>
      <w:suppressAutoHyphens w:val="0"/>
      <w:autoSpaceDN/>
      <w:textAlignment w:val="auto"/>
    </w:pPr>
    <w:rPr>
      <w:rFonts w:ascii="Tahoma" w:eastAsia="Times New Roman" w:hAnsi="Tahoma"/>
      <w:kern w:val="0"/>
      <w:sz w:val="20"/>
      <w:szCs w:val="20"/>
      <w:lang w:eastAsia="ar-SA"/>
    </w:rPr>
  </w:style>
  <w:style w:type="paragraph" w:customStyle="1" w:styleId="25">
    <w:name w:val="2.Заголовок"/>
    <w:next w:val="a0"/>
    <w:uiPriority w:val="99"/>
    <w:rsid w:val="003A7259"/>
    <w:pPr>
      <w:pageBreakBefore/>
      <w:autoSpaceDN/>
      <w:spacing w:after="120"/>
      <w:jc w:val="center"/>
      <w:textAlignment w:val="auto"/>
    </w:pPr>
    <w:rPr>
      <w:rFonts w:ascii="Times New Roman" w:eastAsia="Times New Roman" w:hAnsi="Times New Roman" w:cs="Times New Roman"/>
      <w:b/>
      <w:kern w:val="0"/>
      <w:sz w:val="40"/>
      <w:szCs w:val="20"/>
      <w:lang w:eastAsia="ar-SA"/>
    </w:rPr>
  </w:style>
  <w:style w:type="paragraph" w:customStyle="1" w:styleId="Default">
    <w:name w:val="Default"/>
    <w:uiPriority w:val="99"/>
    <w:rsid w:val="003A7259"/>
    <w:pPr>
      <w:widowControl/>
      <w:autoSpaceDE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lang w:eastAsia="ar-SA"/>
    </w:rPr>
  </w:style>
  <w:style w:type="paragraph" w:customStyle="1" w:styleId="211">
    <w:name w:val="Основной текст 21"/>
    <w:basedOn w:val="a0"/>
    <w:uiPriority w:val="99"/>
    <w:rsid w:val="003A7259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/>
    </w:rPr>
  </w:style>
  <w:style w:type="paragraph" w:customStyle="1" w:styleId="62">
    <w:name w:val="Основной текст (6)"/>
    <w:basedOn w:val="a0"/>
    <w:uiPriority w:val="99"/>
    <w:rsid w:val="003A7259"/>
    <w:pPr>
      <w:widowControl/>
      <w:shd w:val="clear" w:color="auto" w:fill="FFFFFF"/>
      <w:suppressAutoHyphens w:val="0"/>
      <w:autoSpaceDN/>
      <w:spacing w:before="360" w:line="379" w:lineRule="exact"/>
      <w:ind w:hanging="360"/>
      <w:jc w:val="both"/>
      <w:textAlignment w:val="auto"/>
    </w:pPr>
    <w:rPr>
      <w:rFonts w:ascii="Calibri" w:eastAsia="Calibri" w:hAnsi="Calibri" w:cs="Times New Roman"/>
      <w:kern w:val="0"/>
      <w:sz w:val="28"/>
      <w:szCs w:val="20"/>
      <w:lang w:eastAsia="ar-SA"/>
    </w:rPr>
  </w:style>
  <w:style w:type="paragraph" w:customStyle="1" w:styleId="1f">
    <w:name w:val="Основной текст1"/>
    <w:basedOn w:val="a0"/>
    <w:uiPriority w:val="99"/>
    <w:rsid w:val="003A7259"/>
    <w:pPr>
      <w:widowControl/>
      <w:shd w:val="clear" w:color="auto" w:fill="FFFFFF"/>
      <w:suppressAutoHyphens w:val="0"/>
      <w:autoSpaceDN/>
      <w:spacing w:after="600" w:line="240" w:lineRule="atLeast"/>
      <w:textAlignment w:val="auto"/>
    </w:pPr>
    <w:rPr>
      <w:rFonts w:ascii="Calibri" w:eastAsia="Calibri" w:hAnsi="Calibri" w:cs="Times New Roman"/>
      <w:kern w:val="0"/>
      <w:sz w:val="23"/>
      <w:szCs w:val="23"/>
      <w:lang w:eastAsia="ar-SA"/>
    </w:rPr>
  </w:style>
  <w:style w:type="paragraph" w:styleId="aff8">
    <w:name w:val="footnote text"/>
    <w:basedOn w:val="a0"/>
    <w:link w:val="26"/>
    <w:uiPriority w:val="99"/>
    <w:rsid w:val="003A7259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ar-SA"/>
    </w:rPr>
  </w:style>
  <w:style w:type="character" w:customStyle="1" w:styleId="26">
    <w:name w:val="Текст сноски Знак2"/>
    <w:basedOn w:val="a1"/>
    <w:link w:val="aff8"/>
    <w:uiPriority w:val="99"/>
    <w:rsid w:val="003A7259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customStyle="1" w:styleId="1f0">
    <w:name w:val="Текст примечания1"/>
    <w:basedOn w:val="a0"/>
    <w:uiPriority w:val="99"/>
    <w:rsid w:val="003A725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ff9">
    <w:name w:val="endnote text"/>
    <w:basedOn w:val="a0"/>
    <w:link w:val="1f1"/>
    <w:uiPriority w:val="99"/>
    <w:rsid w:val="003A7259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1f1">
    <w:name w:val="Текст концевой сноски Знак1"/>
    <w:basedOn w:val="a1"/>
    <w:link w:val="aff9"/>
    <w:uiPriority w:val="99"/>
    <w:rsid w:val="003A725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310">
    <w:name w:val="Основной текст 31"/>
    <w:basedOn w:val="a0"/>
    <w:uiPriority w:val="99"/>
    <w:rsid w:val="003A7259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eastAsia="ar-SA"/>
    </w:rPr>
  </w:style>
  <w:style w:type="paragraph" w:customStyle="1" w:styleId="311">
    <w:name w:val="Основной текст с отступом 31"/>
    <w:basedOn w:val="a0"/>
    <w:uiPriority w:val="99"/>
    <w:rsid w:val="003A7259"/>
    <w:pPr>
      <w:widowControl/>
      <w:suppressAutoHyphens w:val="0"/>
      <w:autoSpaceDN/>
      <w:ind w:firstLine="708"/>
      <w:jc w:val="both"/>
      <w:textAlignment w:val="auto"/>
    </w:pPr>
    <w:rPr>
      <w:rFonts w:ascii="Times New Roman" w:eastAsia="Times New Roman" w:hAnsi="Times New Roman" w:cs="Times New Roman"/>
      <w:kern w:val="0"/>
      <w:sz w:val="28"/>
      <w:lang w:val="en-US" w:eastAsia="ar-SA"/>
    </w:rPr>
  </w:style>
  <w:style w:type="paragraph" w:styleId="affa">
    <w:name w:val="annotation text"/>
    <w:basedOn w:val="a0"/>
    <w:link w:val="1f2"/>
    <w:uiPriority w:val="99"/>
    <w:unhideWhenUsed/>
    <w:rsid w:val="003A7259"/>
    <w:rPr>
      <w:sz w:val="20"/>
      <w:szCs w:val="20"/>
    </w:rPr>
  </w:style>
  <w:style w:type="character" w:customStyle="1" w:styleId="1f2">
    <w:name w:val="Текст примечания Знак1"/>
    <w:basedOn w:val="a1"/>
    <w:link w:val="affa"/>
    <w:uiPriority w:val="99"/>
    <w:rsid w:val="003A7259"/>
    <w:rPr>
      <w:sz w:val="20"/>
      <w:szCs w:val="20"/>
    </w:rPr>
  </w:style>
  <w:style w:type="paragraph" w:styleId="affb">
    <w:name w:val="annotation subject"/>
    <w:basedOn w:val="1f0"/>
    <w:next w:val="1f0"/>
    <w:link w:val="1f3"/>
    <w:uiPriority w:val="99"/>
    <w:rsid w:val="003A7259"/>
    <w:rPr>
      <w:b/>
      <w:bCs/>
    </w:rPr>
  </w:style>
  <w:style w:type="character" w:customStyle="1" w:styleId="1f3">
    <w:name w:val="Тема примечания Знак1"/>
    <w:basedOn w:val="1f2"/>
    <w:link w:val="affb"/>
    <w:uiPriority w:val="99"/>
    <w:rsid w:val="003A7259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4">
    <w:name w:val="Знак Знак Знак Знак Знак Знак Знак Знак Знак Знак Знак Знак1 Знак"/>
    <w:basedOn w:val="a0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c">
    <w:name w:val="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BodyText22">
    <w:name w:val="Body Text 22"/>
    <w:basedOn w:val="a0"/>
    <w:uiPriority w:val="99"/>
    <w:rsid w:val="003A7259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BodyText21">
    <w:name w:val="Body Text 2.Основной текст 1"/>
    <w:basedOn w:val="a0"/>
    <w:uiPriority w:val="99"/>
    <w:rsid w:val="003A7259"/>
    <w:pPr>
      <w:widowControl/>
      <w:suppressAutoHyphens w:val="0"/>
      <w:autoSpaceDN/>
      <w:ind w:firstLine="72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affd">
    <w:name w:val="Скобки буквы"/>
    <w:basedOn w:val="a0"/>
    <w:uiPriority w:val="99"/>
    <w:rsid w:val="003A7259"/>
    <w:pPr>
      <w:widowControl/>
      <w:tabs>
        <w:tab w:val="left" w:pos="360"/>
      </w:tabs>
      <w:suppressAutoHyphens w:val="0"/>
      <w:autoSpaceDN/>
      <w:ind w:left="360" w:hanging="36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customStyle="1" w:styleId="affe">
    <w:name w:val="Заголовок текста"/>
    <w:uiPriority w:val="99"/>
    <w:rsid w:val="003A7259"/>
    <w:pPr>
      <w:widowControl/>
      <w:autoSpaceDN/>
      <w:spacing w:after="240"/>
      <w:jc w:val="center"/>
      <w:textAlignment w:val="auto"/>
    </w:pPr>
    <w:rPr>
      <w:rFonts w:ascii="Times New Roman" w:eastAsia="Times New Roman" w:hAnsi="Times New Roman" w:cs="Times New Roman"/>
      <w:b/>
      <w:kern w:val="0"/>
      <w:sz w:val="27"/>
      <w:szCs w:val="20"/>
      <w:lang w:eastAsia="ar-SA"/>
    </w:rPr>
  </w:style>
  <w:style w:type="paragraph" w:customStyle="1" w:styleId="a">
    <w:name w:val="Нумерованный абзац"/>
    <w:uiPriority w:val="99"/>
    <w:rsid w:val="003A7259"/>
    <w:pPr>
      <w:widowControl/>
      <w:numPr>
        <w:numId w:val="15"/>
      </w:numPr>
      <w:tabs>
        <w:tab w:val="left" w:pos="1134"/>
      </w:tabs>
      <w:autoSpaceDN/>
      <w:spacing w:before="240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ar-SA"/>
    </w:rPr>
  </w:style>
  <w:style w:type="paragraph" w:customStyle="1" w:styleId="11Char">
    <w:name w:val="Знак1 Знак Знак Знак Знак Знак Знак Знак Знак1 Char"/>
    <w:basedOn w:val="a0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 Знак Знак1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1Char0">
    <w:name w:val="Знак1 Знак Знак Знак Знак Знак Знак Знак Знак1 Char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51">
    <w:name w:val="Знак Знак15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6">
    <w:name w:val="Абзац списка1"/>
    <w:basedOn w:val="a0"/>
    <w:rsid w:val="003A7259"/>
    <w:pPr>
      <w:widowControl/>
      <w:suppressAutoHyphens w:val="0"/>
      <w:autoSpaceDN/>
      <w:ind w:left="720"/>
      <w:textAlignment w:val="auto"/>
    </w:pPr>
    <w:rPr>
      <w:rFonts w:ascii="Arial Unicode MS" w:eastAsia="Calibri" w:hAnsi="Arial Unicode MS" w:cs="Arial Unicode MS"/>
      <w:color w:val="000000"/>
      <w:kern w:val="0"/>
      <w:sz w:val="24"/>
      <w:lang w:eastAsia="ar-SA"/>
    </w:rPr>
  </w:style>
  <w:style w:type="paragraph" w:styleId="afff">
    <w:name w:val="No Spacing"/>
    <w:uiPriority w:val="99"/>
    <w:qFormat/>
    <w:rsid w:val="003A7259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  <w:lang w:eastAsia="ar-SA"/>
    </w:rPr>
  </w:style>
  <w:style w:type="paragraph" w:customStyle="1" w:styleId="font0">
    <w:name w:val="font0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eastAsia="Times New Roman" w:cs="Arial"/>
      <w:kern w:val="0"/>
      <w:sz w:val="20"/>
      <w:szCs w:val="20"/>
      <w:lang w:eastAsia="ar-SA"/>
    </w:rPr>
  </w:style>
  <w:style w:type="paragraph" w:customStyle="1" w:styleId="font5">
    <w:name w:val="font5"/>
    <w:basedOn w:val="a0"/>
    <w:uiPriority w:val="99"/>
    <w:rsid w:val="003A7259"/>
    <w:pPr>
      <w:widowControl/>
      <w:suppressAutoHyphens w:val="0"/>
      <w:autoSpaceDN/>
      <w:spacing w:before="280" w:after="280"/>
      <w:textAlignment w:val="auto"/>
    </w:pPr>
    <w:rPr>
      <w:rFonts w:eastAsia="Times New Roman" w:cs="Arial"/>
      <w:b/>
      <w:bCs/>
      <w:kern w:val="0"/>
      <w:sz w:val="20"/>
      <w:szCs w:val="20"/>
      <w:u w:val="single"/>
      <w:lang w:eastAsia="ar-SA"/>
    </w:rPr>
  </w:style>
  <w:style w:type="paragraph" w:customStyle="1" w:styleId="xl24">
    <w:name w:val="xl24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5">
    <w:name w:val="xl25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6">
    <w:name w:val="xl26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7">
    <w:name w:val="xl27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8">
    <w:name w:val="xl28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29">
    <w:name w:val="xl2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0">
    <w:name w:val="xl30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1">
    <w:name w:val="xl31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2">
    <w:name w:val="xl32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3">
    <w:name w:val="xl33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4">
    <w:name w:val="xl34"/>
    <w:basedOn w:val="a0"/>
    <w:uiPriority w:val="99"/>
    <w:rsid w:val="003A7259"/>
    <w:pPr>
      <w:widowControl/>
      <w:suppressAutoHyphens w:val="0"/>
      <w:autoSpaceDN/>
      <w:spacing w:before="280" w:after="280"/>
      <w:jc w:val="center"/>
      <w:textAlignment w:val="center"/>
    </w:pPr>
    <w:rPr>
      <w:rFonts w:eastAsia="Times New Roman" w:cs="Arial"/>
      <w:b/>
      <w:bCs/>
      <w:kern w:val="0"/>
      <w:sz w:val="22"/>
      <w:szCs w:val="22"/>
      <w:lang w:eastAsia="ar-SA"/>
    </w:rPr>
  </w:style>
  <w:style w:type="paragraph" w:customStyle="1" w:styleId="xl35">
    <w:name w:val="xl35"/>
    <w:basedOn w:val="a0"/>
    <w:uiPriority w:val="99"/>
    <w:rsid w:val="003A7259"/>
    <w:pPr>
      <w:widowControl/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6">
    <w:name w:val="xl36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7">
    <w:name w:val="xl37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8">
    <w:name w:val="xl38"/>
    <w:basedOn w:val="a0"/>
    <w:uiPriority w:val="99"/>
    <w:rsid w:val="003A7259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39">
    <w:name w:val="xl3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0">
    <w:name w:val="xl40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1">
    <w:name w:val="xl41"/>
    <w:basedOn w:val="a0"/>
    <w:uiPriority w:val="99"/>
    <w:rsid w:val="003A7259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2">
    <w:name w:val="xl42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3">
    <w:name w:val="xl43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4">
    <w:name w:val="xl44"/>
    <w:basedOn w:val="a0"/>
    <w:uiPriority w:val="99"/>
    <w:rsid w:val="003A7259"/>
    <w:pPr>
      <w:widowControl/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5">
    <w:name w:val="xl45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6">
    <w:name w:val="xl46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7">
    <w:name w:val="xl47"/>
    <w:basedOn w:val="a0"/>
    <w:uiPriority w:val="99"/>
    <w:rsid w:val="003A7259"/>
    <w:pPr>
      <w:widowControl/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8">
    <w:name w:val="xl48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49">
    <w:name w:val="xl49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50">
    <w:name w:val="xl50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xl51">
    <w:name w:val="xl51"/>
    <w:basedOn w:val="a0"/>
    <w:uiPriority w:val="99"/>
    <w:rsid w:val="003A7259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autoSpaceDN/>
      <w:spacing w:before="280" w:after="280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lang w:eastAsia="ar-SA"/>
    </w:rPr>
  </w:style>
  <w:style w:type="paragraph" w:customStyle="1" w:styleId="ConsTitle">
    <w:name w:val="ConsTitle"/>
    <w:uiPriority w:val="99"/>
    <w:rsid w:val="003A7259"/>
    <w:pPr>
      <w:autoSpaceDE w:val="0"/>
      <w:autoSpaceDN/>
      <w:ind w:right="19772"/>
      <w:textAlignment w:val="auto"/>
    </w:pPr>
    <w:rPr>
      <w:rFonts w:eastAsia="Calibri" w:cs="Arial"/>
      <w:b/>
      <w:bCs/>
      <w:kern w:val="0"/>
      <w:sz w:val="16"/>
      <w:szCs w:val="16"/>
      <w:lang w:eastAsia="ar-SA"/>
    </w:rPr>
  </w:style>
  <w:style w:type="paragraph" w:customStyle="1" w:styleId="1f7">
    <w:name w:val="Абзац списка1"/>
    <w:basedOn w:val="a0"/>
    <w:uiPriority w:val="99"/>
    <w:rsid w:val="003A7259"/>
    <w:pPr>
      <w:widowControl/>
      <w:suppressAutoHyphens w:val="0"/>
      <w:autoSpaceDN/>
      <w:ind w:left="720"/>
      <w:textAlignment w:val="auto"/>
    </w:pPr>
    <w:rPr>
      <w:rFonts w:ascii="Arial Unicode MS" w:eastAsia="Calibri" w:hAnsi="Arial Unicode MS" w:cs="Arial Unicode MS"/>
      <w:color w:val="000000"/>
      <w:kern w:val="0"/>
      <w:sz w:val="24"/>
      <w:lang w:eastAsia="ar-SA"/>
    </w:rPr>
  </w:style>
  <w:style w:type="paragraph" w:customStyle="1" w:styleId="1f8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f9">
    <w:name w:val="Знак1"/>
    <w:basedOn w:val="a0"/>
    <w:uiPriority w:val="99"/>
    <w:rsid w:val="003A7259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f0">
    <w:name w:val="Содержимое таблицы"/>
    <w:basedOn w:val="a0"/>
    <w:uiPriority w:val="99"/>
    <w:rsid w:val="003A7259"/>
    <w:pPr>
      <w:widowControl/>
      <w:suppressLineNumbers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/>
    </w:rPr>
  </w:style>
  <w:style w:type="paragraph" w:customStyle="1" w:styleId="afff1">
    <w:name w:val="Заголовок таблицы"/>
    <w:basedOn w:val="afff0"/>
    <w:uiPriority w:val="99"/>
    <w:rsid w:val="003A7259"/>
    <w:pPr>
      <w:jc w:val="center"/>
    </w:pPr>
    <w:rPr>
      <w:b/>
      <w:bCs/>
    </w:rPr>
  </w:style>
  <w:style w:type="paragraph" w:customStyle="1" w:styleId="afff2">
    <w:name w:val="Содержимое врезки"/>
    <w:basedOn w:val="ae"/>
    <w:uiPriority w:val="99"/>
    <w:rsid w:val="003A7259"/>
    <w:pPr>
      <w:spacing w:after="120"/>
    </w:pPr>
    <w:rPr>
      <w:sz w:val="20"/>
      <w:lang w:eastAsia="ar-SA"/>
    </w:rPr>
  </w:style>
  <w:style w:type="character" w:styleId="afff3">
    <w:name w:val="annotation reference"/>
    <w:basedOn w:val="a1"/>
    <w:uiPriority w:val="99"/>
    <w:semiHidden/>
    <w:unhideWhenUsed/>
    <w:rsid w:val="00CD7148"/>
    <w:rPr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FD54C3"/>
    <w:rPr>
      <w:rFonts w:eastAsia="Arial" w:cs="Arial"/>
      <w:sz w:val="20"/>
      <w:szCs w:val="20"/>
    </w:rPr>
  </w:style>
  <w:style w:type="character" w:customStyle="1" w:styleId="BookmanOldStyle">
    <w:name w:val="Основной текст + Bookman Old Style"/>
    <w:aliases w:val="4 pt"/>
    <w:uiPriority w:val="99"/>
    <w:rsid w:val="00FD54C3"/>
    <w:rPr>
      <w:rFonts w:ascii="Bookman Old Style" w:eastAsia="Times New Roman" w:hAnsi="Bookman Old Style" w:cs="Bookman Old Style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110">
    <w:name w:val="Абзац списка11"/>
    <w:basedOn w:val="a0"/>
    <w:uiPriority w:val="99"/>
    <w:rsid w:val="00666809"/>
    <w:pPr>
      <w:widowControl/>
      <w:suppressAutoHyphens w:val="0"/>
      <w:autoSpaceDN/>
      <w:ind w:left="720"/>
      <w:textAlignment w:val="auto"/>
    </w:pPr>
    <w:rPr>
      <w:rFonts w:ascii="Arial Unicode MS" w:hAnsi="Arial Unicode MS" w:cs="Arial Unicode MS"/>
      <w:color w:val="000000"/>
      <w:kern w:val="0"/>
      <w:sz w:val="24"/>
      <w:lang w:eastAsia="ar-SA"/>
    </w:rPr>
  </w:style>
  <w:style w:type="character" w:customStyle="1" w:styleId="13">
    <w:name w:val="Название Знак1"/>
    <w:basedOn w:val="a1"/>
    <w:link w:val="a5"/>
    <w:uiPriority w:val="99"/>
    <w:locked/>
    <w:rsid w:val="00D17F18"/>
    <w:rPr>
      <w:sz w:val="28"/>
      <w:szCs w:val="28"/>
    </w:rPr>
  </w:style>
  <w:style w:type="character" w:customStyle="1" w:styleId="14">
    <w:name w:val="Подзаголовок Знак1"/>
    <w:basedOn w:val="a1"/>
    <w:link w:val="a6"/>
    <w:uiPriority w:val="99"/>
    <w:locked/>
    <w:rsid w:val="00D17F18"/>
    <w:rPr>
      <w:i/>
      <w:iCs/>
      <w:sz w:val="28"/>
      <w:szCs w:val="28"/>
    </w:rPr>
  </w:style>
  <w:style w:type="paragraph" w:customStyle="1" w:styleId="111">
    <w:name w:val="Название объекта11"/>
    <w:basedOn w:val="a0"/>
    <w:next w:val="a0"/>
    <w:uiPriority w:val="99"/>
    <w:rsid w:val="00D17F18"/>
    <w:pPr>
      <w:widowControl/>
      <w:suppressAutoHyphens w:val="0"/>
      <w:autoSpaceDN/>
      <w:jc w:val="center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ar-SA"/>
    </w:rPr>
  </w:style>
  <w:style w:type="paragraph" w:customStyle="1" w:styleId="112">
    <w:name w:val="Знак Знак Знак Знак Знак Знак Знак Знак Знак Знак Знак Знак1 Знак1"/>
    <w:basedOn w:val="a0"/>
    <w:uiPriority w:val="99"/>
    <w:rsid w:val="00D17F1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11Char1">
    <w:name w:val="Знак1 Знак Знак Знак Знак Знак Знак Знак Знак1 Char1"/>
    <w:basedOn w:val="a0"/>
    <w:uiPriority w:val="99"/>
    <w:rsid w:val="00D17F1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paragraph" w:customStyle="1" w:styleId="afff4">
    <w:name w:val="Знак"/>
    <w:basedOn w:val="a0"/>
    <w:rsid w:val="003B1578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80adypkng.xn--p1ai/about/budget-mo-th-vorkuta/byudzhet/resheniya-ob-utverzhdenii/reshenie-175/%D0%A0%D0%B5%D1%88%D0%B5%D0%BD%D0%B8%D0%B5%20%D0%BE%D1%82%2001.10.2021%20%E2%84%96%20175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B18C8F3EDD8988000677170F471D7DFA2602CBE522BB2D0EC65EC96D7tEAB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18C8F3EDD8988000677170F471D7DFA26A2BBB5322B2D0EC65EC96D7EBF32B53784DC4A35B050DtCA5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94262-6339-48FB-A9F8-87FE9335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24</Pages>
  <Words>6032</Words>
  <Characters>48826</Characters>
  <Application>Microsoft Office Word</Application>
  <DocSecurity>0</DocSecurity>
  <Lines>406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46</cp:revision>
  <cp:lastPrinted>2024-02-08T13:37:00Z</cp:lastPrinted>
  <dcterms:created xsi:type="dcterms:W3CDTF">2023-12-27T05:51:00Z</dcterms:created>
  <dcterms:modified xsi:type="dcterms:W3CDTF">2024-02-12T11:27:00Z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