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908"/>
      </w:tblGrid>
      <w:tr w:rsidR="00B255B5" w:rsidRPr="00F07203" w14:paraId="6DBB006A" w14:textId="77777777" w:rsidTr="004845A1">
        <w:tc>
          <w:tcPr>
            <w:tcW w:w="5353" w:type="dxa"/>
          </w:tcPr>
          <w:p w14:paraId="47840FE2" w14:textId="77777777" w:rsidR="00597994" w:rsidRPr="00F07203" w:rsidRDefault="00B255B5" w:rsidP="00495599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</w:t>
            </w:r>
          </w:p>
          <w:p w14:paraId="306231E9" w14:textId="77777777" w:rsidR="00B255B5" w:rsidRPr="00F07203" w:rsidRDefault="00B255B5" w:rsidP="00495599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z w:val="24"/>
                <w:szCs w:val="24"/>
              </w:rPr>
              <w:t>«Межотраслевая централизованная бухгалтерия</w:t>
            </w:r>
            <w:r w:rsidR="00597994" w:rsidRPr="00F072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55A27B11" w14:textId="77777777" w:rsidR="005A3192" w:rsidRPr="00C723FE" w:rsidRDefault="005A3192" w:rsidP="005A3192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3FE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C723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Pr="00C723FE">
              <w:rPr>
                <w:rFonts w:ascii="Times New Roman" w:hAnsi="Times New Roman"/>
                <w:sz w:val="24"/>
                <w:szCs w:val="24"/>
              </w:rPr>
              <w:t>МУ «МЦБ»</w:t>
            </w:r>
          </w:p>
          <w:p w14:paraId="39AF4A1C" w14:textId="15D600DC" w:rsidR="00B255B5" w:rsidRDefault="00403EC0" w:rsidP="00403EC0">
            <w:pPr>
              <w:spacing w:line="235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                                       </w:t>
            </w:r>
            <w:r w:rsidR="005A3192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5A3192" w:rsidRPr="00813A32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  <w:r w:rsidR="005A3192">
              <w:rPr>
                <w:rFonts w:ascii="Times New Roman" w:hAnsi="Times New Roman"/>
                <w:iCs/>
                <w:sz w:val="24"/>
                <w:szCs w:val="24"/>
              </w:rPr>
              <w:t>.12.</w:t>
            </w:r>
            <w:r w:rsidR="005A3192" w:rsidRPr="00813A32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 w:rsidR="00E8112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5A3192" w:rsidRPr="00813A32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  <w:r w:rsidR="005A3192">
              <w:rPr>
                <w:rFonts w:ascii="Times New Roman" w:hAnsi="Times New Roman"/>
                <w:i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82</w:t>
            </w:r>
            <w:r w:rsidR="005A319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30A5218" w14:textId="77777777" w:rsidR="005A3192" w:rsidRDefault="005A3192" w:rsidP="005A3192">
            <w:pPr>
              <w:spacing w:line="235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6CE91C4" w14:textId="14BAF309" w:rsidR="005A3192" w:rsidRPr="00F07203" w:rsidRDefault="005A3192" w:rsidP="005A3192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55" w:rsidRPr="00F07203" w14:paraId="461366CF" w14:textId="77777777" w:rsidTr="004F2434">
        <w:tc>
          <w:tcPr>
            <w:tcW w:w="10314" w:type="dxa"/>
            <w:gridSpan w:val="2"/>
          </w:tcPr>
          <w:p w14:paraId="6C16F2A4" w14:textId="77777777" w:rsidR="009D7777" w:rsidRDefault="009D7777" w:rsidP="009D77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>План мероприятий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противодействию коррупции </w:t>
            </w:r>
          </w:p>
          <w:p w14:paraId="4E593A79" w14:textId="2A828437" w:rsidR="009D7777" w:rsidRPr="009D7777" w:rsidRDefault="009D7777" w:rsidP="009D777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F07203">
              <w:rPr>
                <w:rFonts w:ascii="Times New Roman" w:hAnsi="Times New Roman"/>
                <w:b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07203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07203">
              <w:rPr>
                <w:rFonts w:ascii="Times New Roman" w:hAnsi="Times New Roman"/>
                <w:b/>
                <w:sz w:val="24"/>
                <w:szCs w:val="24"/>
              </w:rPr>
              <w:t xml:space="preserve"> «Межотраслевая централизованная бухгалтерия»</w:t>
            </w:r>
          </w:p>
          <w:p w14:paraId="14D4E2F4" w14:textId="71109C6E" w:rsidR="00C73555" w:rsidRPr="009D7777" w:rsidRDefault="009D7777" w:rsidP="00E81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>(202</w:t>
            </w:r>
            <w:r w:rsidR="00E8112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E8112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годы)</w:t>
            </w:r>
          </w:p>
        </w:tc>
      </w:tr>
    </w:tbl>
    <w:p w14:paraId="715BE791" w14:textId="1DFC5AE8" w:rsidR="00B255B5" w:rsidRDefault="00B255B5" w:rsidP="004B53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38373E" w14:textId="77777777" w:rsidR="005A3192" w:rsidRPr="004B539A" w:rsidRDefault="005A3192" w:rsidP="004B53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0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4592"/>
        <w:gridCol w:w="2551"/>
        <w:gridCol w:w="2494"/>
      </w:tblGrid>
      <w:tr w:rsidR="009D7777" w:rsidRPr="009D7777" w14:paraId="124BB765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DE71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6CC2B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FDFFD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Срок исполнения</w:t>
            </w:r>
          </w:p>
          <w:p w14:paraId="7D20CBEA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(реализации мероприятия)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E428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</w:t>
            </w:r>
          </w:p>
          <w:p w14:paraId="67B127AB" w14:textId="42F5217F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реализа</w:t>
            </w:r>
            <w:bookmarkStart w:id="0" w:name="_GoBack"/>
            <w:bookmarkEnd w:id="0"/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цию мероприятия</w:t>
            </w:r>
          </w:p>
        </w:tc>
      </w:tr>
      <w:tr w:rsidR="009D7777" w:rsidRPr="009D7777" w14:paraId="704709C5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6339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67120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(актуализация принятых) правовых актов учреждения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EB65B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дней с даты принятия или изменения соответствующего федерального и (или) республиканского законодательства в сфере противодействия коррупции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CA2E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Лицо, ответственное за работу по профилактике и иных правонарушений</w:t>
            </w:r>
          </w:p>
        </w:tc>
      </w:tr>
      <w:tr w:rsidR="009D7777" w:rsidRPr="009D7777" w14:paraId="052A69E5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BA35" w14:textId="5E5BB90D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9049" w14:textId="67DC0DFF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вопросов правоприменительной практики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соответствии с пунктом 2 статьи 6 Федерального закона от 25.12.2008г. № 273-ФЗ «О противодействии коррупции» в сфере осуществления закупок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9614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5F8A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Руководитель,</w:t>
            </w:r>
          </w:p>
          <w:p w14:paraId="5EBFF517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лицо, ответственное за работу по профилактике и иных правонарушений</w:t>
            </w:r>
          </w:p>
        </w:tc>
      </w:tr>
      <w:tr w:rsidR="009D7777" w:rsidRPr="009D7777" w14:paraId="22B2AD4A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D374E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1CB3C" w14:textId="3C81908C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 принимаемыми работниками учреждения инструктажа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A8D8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дней с даты приема граждан в учреждение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3D76" w14:textId="153E755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 и иных правонарушений</w:t>
            </w:r>
          </w:p>
        </w:tc>
      </w:tr>
      <w:tr w:rsidR="009D7777" w:rsidRPr="009D7777" w14:paraId="0285E39B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A60E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29CE" w14:textId="18284594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разработки и реализации мер по предупреждению коррупции в МУ «МЦБ»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4943" w14:textId="7D8AC8C6" w:rsidR="009D7777" w:rsidRPr="009D7777" w:rsidRDefault="009D7777" w:rsidP="00E8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51E1" w14:textId="516F296D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 и иных правонарушений</w:t>
            </w:r>
          </w:p>
        </w:tc>
      </w:tr>
      <w:tr w:rsidR="009D7777" w:rsidRPr="009D7777" w14:paraId="68CB26E0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973FE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4D0F" w14:textId="30952E4A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анализа эффективности использования средств муниципального бюджета МО ГО «Воркута» при определении поставщиков (подрядчиков, исполнителей) на поставки товаров, выполнение работ, оказание услуг для нужд МУ «МЦБ» в соответствии с требованиями ФЗ-44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853C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ABEF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бухгалтер,</w:t>
            </w:r>
          </w:p>
          <w:p w14:paraId="4140AA1E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экономисты</w:t>
            </w:r>
          </w:p>
        </w:tc>
      </w:tr>
      <w:tr w:rsidR="009D7777" w:rsidRPr="009D7777" w14:paraId="7F5FFE15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4161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77EE" w14:textId="661D91BD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(семинаров-практикумов) с работниками по вопросам противодействия коррупции, в том числе рассмотрение вопросов персональной ответственности за несоблюдение обязательных требований, ограничений и запретов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1A182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полугодие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3E47" w14:textId="4B3637BE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 и иных правонарушений.</w:t>
            </w:r>
          </w:p>
        </w:tc>
      </w:tr>
      <w:tr w:rsidR="009D7777" w:rsidRPr="009D7777" w14:paraId="7EB6071D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7919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AEC2" w14:textId="7A054C70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своевременного наполнения и актуализации раздела по противодействию коррупции официального сайта учреждения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6F2FA" w14:textId="01257895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14:paraId="06545783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1179" w14:textId="18A93CBA" w:rsidR="009D7777" w:rsidRDefault="00403EC0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Ведущий и</w:t>
            </w:r>
            <w:r w:rsidR="009D7777"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нженер-программист </w:t>
            </w:r>
          </w:p>
          <w:p w14:paraId="6641A078" w14:textId="7AA3582A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7777" w:rsidRPr="009D7777" w14:paraId="6F31F061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BD67A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6E5E" w14:textId="6DCAE243" w:rsidR="009D7777" w:rsidRPr="00EC357E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функционирования «</w:t>
            </w:r>
            <w:r w:rsidR="00DF3A4F"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DFF19" w14:textId="5C0F53FE" w:rsidR="009D7777" w:rsidRPr="00EC357E" w:rsidRDefault="009D7777" w:rsidP="00E8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AF61" w14:textId="77777777" w:rsidR="009D7777" w:rsidRPr="00EC357E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</w:tr>
      <w:tr w:rsidR="009D7777" w:rsidRPr="009D7777" w14:paraId="6B20F332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B8C4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E6424" w14:textId="77777777" w:rsidR="00DF3A4F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оценки коррупционных рисков </w:t>
            </w:r>
          </w:p>
          <w:p w14:paraId="46C01709" w14:textId="1B570C45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в МУ «МЦБ»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09A52" w14:textId="590450E4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136D24C4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3909" w14:textId="665EAF95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 и иных правонарушений</w:t>
            </w:r>
          </w:p>
        </w:tc>
      </w:tr>
      <w:tr w:rsidR="009D7777" w:rsidRPr="009D7777" w14:paraId="10AF2452" w14:textId="77777777" w:rsidTr="009D7777">
        <w:trPr>
          <w:trHeight w:val="9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B8B4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67F3" w14:textId="5982C743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и представление руководителю отчетных материалов о проводимой работе в сфере противодействия коррупции и достигнутых результатах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3893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4B205A36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985E" w14:textId="233CAED1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 и иных правонарушений</w:t>
            </w:r>
          </w:p>
        </w:tc>
      </w:tr>
      <w:tr w:rsidR="009D7777" w:rsidRPr="009D7777" w14:paraId="4B7E1A11" w14:textId="77777777" w:rsidTr="009D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0CEC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72A8" w14:textId="77777777" w:rsidR="00DF3A4F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отчета об исполнении Плана мероприятий по противодействию коррупции </w:t>
            </w:r>
          </w:p>
          <w:p w14:paraId="29C1863F" w14:textId="2C2819C0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DF3A4F">
              <w:rPr>
                <w:rFonts w:ascii="Times New Roman" w:hAnsi="Times New Roman"/>
                <w:sz w:val="20"/>
                <w:szCs w:val="20"/>
                <w:lang w:eastAsia="ru-RU"/>
              </w:rPr>
              <w:t>МУ «МЦБ»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2246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6E71BF21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4C34" w14:textId="4EA1B12E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 и иных правонарушений</w:t>
            </w:r>
          </w:p>
        </w:tc>
      </w:tr>
    </w:tbl>
    <w:p w14:paraId="504411C5" w14:textId="66E9E3A4" w:rsidR="00E1391B" w:rsidRDefault="00E139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5CF0251" w14:textId="61989AF1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67CEE43" w14:textId="71CD4A97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BB38348" w14:textId="60C047E2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B928424" w14:textId="4EE42727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BEE759" w14:textId="33BE158D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E4DA25C" w14:textId="235A589F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C06A440" w14:textId="05D818F3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E41D2C1" w14:textId="4E3F23F5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75352C8" w14:textId="029BA843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892D182" w14:textId="237C206D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BF4C8EA" w14:textId="28CCB89D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0D31F66" w14:textId="4E686704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644F1ED" w14:textId="6E01D308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709D41D" w14:textId="2F1B4044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37D417A" w14:textId="3745B7D1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8A9A63E" w14:textId="6F5B5FC7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F764B88" w14:textId="183C6C29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10E2CDF" w14:textId="77DC47E4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8BEF0B6" w14:textId="30254BC3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D842EC" w14:textId="008C0B5D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79CA808" w14:textId="6FE70C0D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DC64F91" w14:textId="0BE71AB6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BF871F6" w14:textId="4538CCE6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F1967ED" w14:textId="7CB4B6CD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BD5D028" w14:textId="149F67C6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25CD738" w14:textId="7EB95356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6BEFBD6" w14:textId="07D0024F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1F541B4" w14:textId="48E66849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A3BA6D0" w14:textId="6D7B61C9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1634F43" w14:textId="49E47EE7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DE53B48" w14:textId="3E20316B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4149DCD" w14:textId="0011EA39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A53467A" w14:textId="77C391E2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4C0713B" w14:textId="05C4AE18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5577109" w14:textId="66984773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AF9F72B" w14:textId="628C1824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3871018" w14:textId="5F813B96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BD7E5A5" w14:textId="2491EA52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CD71D8A" w14:textId="3394F121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3F34917" w14:textId="5747E9D8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CE2F249" w14:textId="2975CD29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74C7470" w14:textId="3B1BBEA9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26E284C" w14:textId="470CA95A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BC9AEF2" w14:textId="13495E2C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0AE72D0" w14:textId="77777777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E668671" w14:textId="77777777" w:rsidR="007E5B4B" w:rsidRPr="005A3192" w:rsidRDefault="00066A7D" w:rsidP="007E5B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A3192">
        <w:rPr>
          <w:rFonts w:ascii="Times New Roman" w:hAnsi="Times New Roman"/>
          <w:bCs/>
          <w:sz w:val="24"/>
          <w:szCs w:val="24"/>
          <w:lang w:eastAsia="ru-RU"/>
        </w:rPr>
        <w:t xml:space="preserve">Лист ознакомления </w:t>
      </w:r>
    </w:p>
    <w:p w14:paraId="743DCE84" w14:textId="3D3C5AA0" w:rsidR="009D7777" w:rsidRPr="005A3192" w:rsidRDefault="00066A7D" w:rsidP="009D77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A3192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="009D7777" w:rsidRPr="005A3192">
        <w:rPr>
          <w:rFonts w:ascii="Times New Roman" w:hAnsi="Times New Roman"/>
          <w:bCs/>
          <w:sz w:val="24"/>
          <w:szCs w:val="24"/>
          <w:lang w:eastAsia="ru-RU"/>
        </w:rPr>
        <w:t xml:space="preserve">Планом мероприятий по противодействию коррупции </w:t>
      </w:r>
    </w:p>
    <w:p w14:paraId="02289611" w14:textId="77777777" w:rsidR="009D7777" w:rsidRPr="005A3192" w:rsidRDefault="009D7777" w:rsidP="009D77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A3192">
        <w:rPr>
          <w:rFonts w:ascii="Times New Roman" w:hAnsi="Times New Roman"/>
          <w:bCs/>
          <w:sz w:val="24"/>
          <w:szCs w:val="24"/>
          <w:lang w:eastAsia="ru-RU"/>
        </w:rPr>
        <w:t>в муниципальном учреждении «Межотраслевая централизованная бухгалтерия»</w:t>
      </w:r>
    </w:p>
    <w:p w14:paraId="4CF239FC" w14:textId="7068E9F7" w:rsidR="00066A7D" w:rsidRPr="005A3192" w:rsidRDefault="009D7777" w:rsidP="009D77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A3192">
        <w:rPr>
          <w:rFonts w:ascii="Times New Roman" w:hAnsi="Times New Roman"/>
          <w:bCs/>
          <w:sz w:val="24"/>
          <w:szCs w:val="24"/>
          <w:lang w:eastAsia="ru-RU"/>
        </w:rPr>
        <w:t>(202</w:t>
      </w:r>
      <w:r w:rsidR="00E81126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5A3192"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E81126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5A3192">
        <w:rPr>
          <w:rFonts w:ascii="Times New Roman" w:hAnsi="Times New Roman"/>
          <w:bCs/>
          <w:sz w:val="24"/>
          <w:szCs w:val="24"/>
          <w:lang w:eastAsia="ru-RU"/>
        </w:rPr>
        <w:t xml:space="preserve"> годы)</w:t>
      </w:r>
      <w:r w:rsidR="005A3192" w:rsidRPr="005A3192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18FCF2EA" w14:textId="52B14BB0" w:rsidR="005A3192" w:rsidRPr="005A3192" w:rsidRDefault="005A3192" w:rsidP="005A31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A3192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утвержденным приказом МУ «МЦБ» </w:t>
      </w:r>
      <w:r w:rsidR="00403EC0">
        <w:rPr>
          <w:rFonts w:ascii="Times New Roman" w:hAnsi="Times New Roman"/>
          <w:bCs/>
          <w:iCs/>
          <w:sz w:val="24"/>
          <w:szCs w:val="24"/>
          <w:lang w:eastAsia="ru-RU"/>
        </w:rPr>
        <w:t>от 16</w:t>
      </w:r>
      <w:r w:rsidRPr="005A3192">
        <w:rPr>
          <w:rFonts w:ascii="Times New Roman" w:hAnsi="Times New Roman"/>
          <w:bCs/>
          <w:iCs/>
          <w:sz w:val="24"/>
          <w:szCs w:val="24"/>
          <w:lang w:eastAsia="ru-RU"/>
        </w:rPr>
        <w:t>.12.202</w:t>
      </w:r>
      <w:r w:rsidR="00E81126">
        <w:rPr>
          <w:rFonts w:ascii="Times New Roman" w:hAnsi="Times New Roman"/>
          <w:bCs/>
          <w:iCs/>
          <w:sz w:val="24"/>
          <w:szCs w:val="24"/>
          <w:lang w:eastAsia="ru-RU"/>
        </w:rPr>
        <w:t>4</w:t>
      </w:r>
      <w:r w:rsidRPr="005A319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г. № </w:t>
      </w:r>
      <w:r w:rsidR="00403EC0">
        <w:rPr>
          <w:rFonts w:ascii="Times New Roman" w:hAnsi="Times New Roman"/>
          <w:bCs/>
          <w:iCs/>
          <w:sz w:val="24"/>
          <w:szCs w:val="24"/>
          <w:lang w:eastAsia="ru-RU"/>
        </w:rPr>
        <w:t>82</w:t>
      </w:r>
    </w:p>
    <w:p w14:paraId="3970F29E" w14:textId="77777777" w:rsidR="009D7777" w:rsidRPr="00F07203" w:rsidRDefault="009D7777" w:rsidP="009D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1984"/>
        <w:gridCol w:w="2233"/>
      </w:tblGrid>
      <w:tr w:rsidR="007E5B4B" w:rsidRPr="00F07203" w14:paraId="05FF4E58" w14:textId="77777777" w:rsidTr="007E5B4B">
        <w:trPr>
          <w:trHeight w:val="7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563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0B0B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Ф.И.О.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C08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Дата ознакомления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29E0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об ознакомлении</w:t>
            </w:r>
          </w:p>
        </w:tc>
      </w:tr>
      <w:tr w:rsidR="007E5B4B" w:rsidRPr="00F07203" w14:paraId="5407134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2E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CBC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F9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E46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923B53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9C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7D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E1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FA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76D810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F5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CC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4C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0DF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6F484B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F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47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D6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B2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7ABD3F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06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A3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31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90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C18E1F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D4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4C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CB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C1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D65205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2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FD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0E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A8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3444DA5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A7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BA4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A2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D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37CA928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18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09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AD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5B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675F82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D9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0F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E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55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E75F9B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74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DD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DB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CE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76CB88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12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8B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AB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20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CE0E59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D1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C8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71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C0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2CE6BD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6C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C05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CE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0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A2780A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F5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76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EF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11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FDBFE9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90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187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26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90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56EDF5A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BD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C6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1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E2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CBDDB0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9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99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16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8B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2D7A8BB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27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63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2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A0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2916027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B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A8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0D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3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8FE8B8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26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4B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5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6E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C64A001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8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9A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3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51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2FCAD1F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1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62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35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48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E4E36D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FB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EB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A0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C7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3DAAE6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7B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84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91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9A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DB4D96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5F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4C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4F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BF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1B35CF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57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38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2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1B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D14E64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51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9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CF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14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A8AE10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1D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3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8B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1D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1C25FA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82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8F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84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C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A3192" w:rsidRPr="00F07203" w14:paraId="7069681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909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C616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68F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AC80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A3192" w:rsidRPr="00F07203" w14:paraId="5B11260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009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F7B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8CBA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A81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A3192" w:rsidRPr="00F07203" w14:paraId="42F2D9E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1E2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7C70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D83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8EE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62841F7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32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7B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E2A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F73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2B310B92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C5B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E2E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C93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04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6A88585B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A2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F63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D1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CA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76E2BB3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8C5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B7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57F4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AB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6536D72A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CA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EE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2F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F5A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6E0CD0B1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72AA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B0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CA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EB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337E8A4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9F0E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6E4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DD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CF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72D8123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99E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0C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E78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7A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3A580D9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A52A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2B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03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9D3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077A742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D8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00C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DA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AAA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5AEC7DA2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E2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26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C1D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A9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1D933E5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F6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43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96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00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356D951B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DB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B6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F4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8B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334C573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75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2D8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7F93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2B3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32E1A821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16A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DE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C5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4C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48500691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A73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2D4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94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62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5FB7861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FDB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E3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82A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CA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1D969D12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3AA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3F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EF8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0B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0EF203D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9DA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7D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64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02FA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0CC7CBB4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E6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0B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BA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9E8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55209CE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4A1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8FC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A38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BE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47D5625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AE3C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314E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A6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CAE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70DF826C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21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33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F87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96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08C98C6B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5D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89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EE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CD2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2E51742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2FA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2143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ECA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EBE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6BB2EEB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E9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904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0733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2D5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236DF5A2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B1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70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20E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EE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51BA8E3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5C8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51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C18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2A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2463BADB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F138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933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AC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204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3699D65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179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0BE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554B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A38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1485764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76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48B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93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6E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6FE0439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558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146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85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E68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1B16A5B2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37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37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52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23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722C22E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3E5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84B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7E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E8A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5AF1459C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4F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83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6E3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DB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18A31C5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2567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6E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63F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6ED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29F7EA2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3E4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61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CED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3F0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0743E1C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6751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2E8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80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ABC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2EEB758C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E9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C2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A4AC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8AC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81126" w:rsidRPr="00F07203" w14:paraId="1CFFD9A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B62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2476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85B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DB5" w14:textId="77777777" w:rsidR="00E81126" w:rsidRPr="00F07203" w:rsidRDefault="00E81126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5A3192" w:rsidRPr="00F07203" w14:paraId="69E70041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EAD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DEB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8A5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53B" w14:textId="77777777" w:rsidR="005A3192" w:rsidRPr="00F07203" w:rsidRDefault="005A3192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067C0E81" w14:textId="77777777" w:rsidR="00066A7D" w:rsidRPr="00F07203" w:rsidRDefault="00066A7D" w:rsidP="00C72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6A7D" w:rsidRPr="00F07203" w:rsidSect="00505B1C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1CFD" w14:textId="77777777" w:rsidR="00E93474" w:rsidRDefault="00E93474" w:rsidP="00505B1C">
      <w:pPr>
        <w:spacing w:after="0" w:line="240" w:lineRule="auto"/>
      </w:pPr>
      <w:r>
        <w:separator/>
      </w:r>
    </w:p>
  </w:endnote>
  <w:endnote w:type="continuationSeparator" w:id="0">
    <w:p w14:paraId="6807CCC4" w14:textId="77777777" w:rsidR="00E93474" w:rsidRDefault="00E93474" w:rsidP="005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C627" w14:textId="77777777" w:rsidR="00E93474" w:rsidRDefault="00E93474" w:rsidP="00505B1C">
      <w:pPr>
        <w:spacing w:after="0" w:line="240" w:lineRule="auto"/>
      </w:pPr>
      <w:r>
        <w:separator/>
      </w:r>
    </w:p>
  </w:footnote>
  <w:footnote w:type="continuationSeparator" w:id="0">
    <w:p w14:paraId="3CE8065C" w14:textId="77777777" w:rsidR="00E93474" w:rsidRDefault="00E93474" w:rsidP="0050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433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B35AE2D" w14:textId="48627D31" w:rsidR="004F2434" w:rsidRPr="00764A3C" w:rsidRDefault="004F2434" w:rsidP="00764A3C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764A3C">
          <w:rPr>
            <w:rFonts w:ascii="Times New Roman" w:hAnsi="Times New Roman"/>
            <w:sz w:val="20"/>
            <w:szCs w:val="20"/>
          </w:rPr>
          <w:fldChar w:fldCharType="begin"/>
        </w:r>
        <w:r w:rsidRPr="00764A3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64A3C">
          <w:rPr>
            <w:rFonts w:ascii="Times New Roman" w:hAnsi="Times New Roman"/>
            <w:sz w:val="20"/>
            <w:szCs w:val="20"/>
          </w:rPr>
          <w:fldChar w:fldCharType="separate"/>
        </w:r>
        <w:r w:rsidR="007714B4">
          <w:rPr>
            <w:rFonts w:ascii="Times New Roman" w:hAnsi="Times New Roman"/>
            <w:noProof/>
            <w:sz w:val="20"/>
            <w:szCs w:val="20"/>
          </w:rPr>
          <w:t>5</w:t>
        </w:r>
        <w:r w:rsidRPr="00764A3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0BF9" w14:textId="088F4C4B" w:rsidR="004F2434" w:rsidRDefault="00403EC0">
    <w:pPr>
      <w:pStyle w:val="a9"/>
    </w:pPr>
    <w:r w:rsidRPr="00A32023">
      <w:rPr>
        <w:noProof/>
        <w:sz w:val="20"/>
        <w:szCs w:val="20"/>
        <w:lang w:eastAsia="ru-RU"/>
      </w:rPr>
      <w:drawing>
        <wp:inline distT="0" distB="0" distL="0" distR="0" wp14:anchorId="14148995" wp14:editId="49D51339">
          <wp:extent cx="1021080" cy="1021080"/>
          <wp:effectExtent l="0" t="0" r="762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Cs/>
        <w:color w:val="auto"/>
        <w:lang w:val="ru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Cs/>
        <w:color w:val="auto"/>
        <w:lang w:val="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3" w15:restartNumberingAfterBreak="0">
    <w:nsid w:val="02BA4C23"/>
    <w:multiLevelType w:val="hybridMultilevel"/>
    <w:tmpl w:val="447EF1D4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600FF7"/>
    <w:multiLevelType w:val="multilevel"/>
    <w:tmpl w:val="76C043DE"/>
    <w:lvl w:ilvl="0">
      <w:start w:val="3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0F47F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DA040D"/>
    <w:multiLevelType w:val="multilevel"/>
    <w:tmpl w:val="8C4CA23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0E49DF"/>
    <w:multiLevelType w:val="multilevel"/>
    <w:tmpl w:val="8C341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E05D0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9A6816"/>
    <w:multiLevelType w:val="hybridMultilevel"/>
    <w:tmpl w:val="BF64199C"/>
    <w:lvl w:ilvl="0" w:tplc="B4907E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1F6497"/>
    <w:multiLevelType w:val="hybridMultilevel"/>
    <w:tmpl w:val="78C003C8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056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C34F73"/>
    <w:multiLevelType w:val="hybridMultilevel"/>
    <w:tmpl w:val="4CBAF074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71FDE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2D011F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771082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425AA7"/>
    <w:multiLevelType w:val="multilevel"/>
    <w:tmpl w:val="E43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17455E"/>
    <w:multiLevelType w:val="hybridMultilevel"/>
    <w:tmpl w:val="E7B6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756F9"/>
    <w:multiLevelType w:val="multilevel"/>
    <w:tmpl w:val="A7F60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B44871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6E2FE0"/>
    <w:multiLevelType w:val="multilevel"/>
    <w:tmpl w:val="9FCA9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8F26C5"/>
    <w:multiLevelType w:val="hybridMultilevel"/>
    <w:tmpl w:val="06E4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B250D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24D24"/>
    <w:multiLevelType w:val="hybridMultilevel"/>
    <w:tmpl w:val="4C8A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A752F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C27219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0E9296B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2175C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96228A2"/>
    <w:multiLevelType w:val="hybridMultilevel"/>
    <w:tmpl w:val="172EAA00"/>
    <w:lvl w:ilvl="0" w:tplc="1F8465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3EAD2D42"/>
    <w:multiLevelType w:val="hybridMultilevel"/>
    <w:tmpl w:val="DD243EF2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1BC152A"/>
    <w:multiLevelType w:val="multilevel"/>
    <w:tmpl w:val="024C91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9930C6"/>
    <w:multiLevelType w:val="hybridMultilevel"/>
    <w:tmpl w:val="C638C57C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E63D65"/>
    <w:multiLevelType w:val="multilevel"/>
    <w:tmpl w:val="161A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C81E81"/>
    <w:multiLevelType w:val="hybridMultilevel"/>
    <w:tmpl w:val="0D04BEB0"/>
    <w:lvl w:ilvl="0" w:tplc="5ED20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02CC8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A163CE"/>
    <w:multiLevelType w:val="hybridMultilevel"/>
    <w:tmpl w:val="550C1450"/>
    <w:lvl w:ilvl="0" w:tplc="1F8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8530DF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5501503"/>
    <w:multiLevelType w:val="hybridMultilevel"/>
    <w:tmpl w:val="53461700"/>
    <w:lvl w:ilvl="0" w:tplc="B52610A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A7288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363A5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DB7E38"/>
    <w:multiLevelType w:val="multilevel"/>
    <w:tmpl w:val="ECF8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35578D9"/>
    <w:multiLevelType w:val="hybridMultilevel"/>
    <w:tmpl w:val="0BF286F0"/>
    <w:lvl w:ilvl="0" w:tplc="5760821C">
      <w:start w:val="157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B2689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204BA2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C5D77"/>
    <w:multiLevelType w:val="hybridMultilevel"/>
    <w:tmpl w:val="CC628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C076599"/>
    <w:multiLevelType w:val="hybridMultilevel"/>
    <w:tmpl w:val="9750669C"/>
    <w:lvl w:ilvl="0" w:tplc="B21EA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2A85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D91428"/>
    <w:multiLevelType w:val="multilevel"/>
    <w:tmpl w:val="DE0C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32"/>
  </w:num>
  <w:num w:numId="4">
    <w:abstractNumId w:val="7"/>
  </w:num>
  <w:num w:numId="5">
    <w:abstractNumId w:val="47"/>
  </w:num>
  <w:num w:numId="6">
    <w:abstractNumId w:val="20"/>
  </w:num>
  <w:num w:numId="7">
    <w:abstractNumId w:val="18"/>
  </w:num>
  <w:num w:numId="8">
    <w:abstractNumId w:val="16"/>
  </w:num>
  <w:num w:numId="9">
    <w:abstractNumId w:val="5"/>
  </w:num>
  <w:num w:numId="10">
    <w:abstractNumId w:val="39"/>
  </w:num>
  <w:num w:numId="11">
    <w:abstractNumId w:val="6"/>
  </w:num>
  <w:num w:numId="12">
    <w:abstractNumId w:val="42"/>
  </w:num>
  <w:num w:numId="13">
    <w:abstractNumId w:val="38"/>
  </w:num>
  <w:num w:numId="14">
    <w:abstractNumId w:val="45"/>
  </w:num>
  <w:num w:numId="15">
    <w:abstractNumId w:val="33"/>
  </w:num>
  <w:num w:numId="16">
    <w:abstractNumId w:val="43"/>
  </w:num>
  <w:num w:numId="17">
    <w:abstractNumId w:val="22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8"/>
  </w:num>
  <w:num w:numId="23">
    <w:abstractNumId w:val="37"/>
  </w:num>
  <w:num w:numId="24">
    <w:abstractNumId w:val="46"/>
  </w:num>
  <w:num w:numId="25">
    <w:abstractNumId w:val="13"/>
  </w:num>
  <w:num w:numId="26">
    <w:abstractNumId w:val="4"/>
  </w:num>
  <w:num w:numId="27">
    <w:abstractNumId w:val="30"/>
  </w:num>
  <w:num w:numId="28">
    <w:abstractNumId w:val="36"/>
  </w:num>
  <w:num w:numId="29">
    <w:abstractNumId w:val="40"/>
  </w:num>
  <w:num w:numId="30">
    <w:abstractNumId w:val="34"/>
  </w:num>
  <w:num w:numId="31">
    <w:abstractNumId w:val="19"/>
  </w:num>
  <w:num w:numId="32">
    <w:abstractNumId w:val="9"/>
  </w:num>
  <w:num w:numId="33">
    <w:abstractNumId w:val="29"/>
  </w:num>
  <w:num w:numId="34">
    <w:abstractNumId w:val="44"/>
  </w:num>
  <w:num w:numId="35">
    <w:abstractNumId w:val="3"/>
  </w:num>
  <w:num w:numId="36">
    <w:abstractNumId w:val="41"/>
  </w:num>
  <w:num w:numId="37">
    <w:abstractNumId w:val="1"/>
  </w:num>
  <w:num w:numId="38">
    <w:abstractNumId w:val="2"/>
  </w:num>
  <w:num w:numId="39">
    <w:abstractNumId w:val="12"/>
  </w:num>
  <w:num w:numId="40">
    <w:abstractNumId w:val="31"/>
  </w:num>
  <w:num w:numId="41">
    <w:abstractNumId w:val="28"/>
  </w:num>
  <w:num w:numId="42">
    <w:abstractNumId w:val="35"/>
  </w:num>
  <w:num w:numId="43">
    <w:abstractNumId w:val="10"/>
  </w:num>
  <w:num w:numId="44">
    <w:abstractNumId w:val="0"/>
  </w:num>
  <w:num w:numId="45">
    <w:abstractNumId w:val="23"/>
  </w:num>
  <w:num w:numId="46">
    <w:abstractNumId w:val="15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6E"/>
    <w:rsid w:val="0001761E"/>
    <w:rsid w:val="00020359"/>
    <w:rsid w:val="00042273"/>
    <w:rsid w:val="00050852"/>
    <w:rsid w:val="00050CD0"/>
    <w:rsid w:val="0005112F"/>
    <w:rsid w:val="00066A7D"/>
    <w:rsid w:val="00067546"/>
    <w:rsid w:val="00071264"/>
    <w:rsid w:val="00072459"/>
    <w:rsid w:val="00076AD4"/>
    <w:rsid w:val="00082E40"/>
    <w:rsid w:val="000A2254"/>
    <w:rsid w:val="000A31F8"/>
    <w:rsid w:val="000B4E9F"/>
    <w:rsid w:val="000C3D93"/>
    <w:rsid w:val="000D01DA"/>
    <w:rsid w:val="000D17AF"/>
    <w:rsid w:val="000D396D"/>
    <w:rsid w:val="000D6682"/>
    <w:rsid w:val="000E180A"/>
    <w:rsid w:val="000E18DF"/>
    <w:rsid w:val="000E4AF1"/>
    <w:rsid w:val="000F6A75"/>
    <w:rsid w:val="00100EE6"/>
    <w:rsid w:val="00111353"/>
    <w:rsid w:val="00127AAC"/>
    <w:rsid w:val="001467E1"/>
    <w:rsid w:val="00173A8F"/>
    <w:rsid w:val="001968DF"/>
    <w:rsid w:val="001A695A"/>
    <w:rsid w:val="001B0087"/>
    <w:rsid w:val="001B2435"/>
    <w:rsid w:val="001B5E36"/>
    <w:rsid w:val="001D0F0D"/>
    <w:rsid w:val="001E021E"/>
    <w:rsid w:val="001F543B"/>
    <w:rsid w:val="001F77E2"/>
    <w:rsid w:val="001F7BFB"/>
    <w:rsid w:val="0020168F"/>
    <w:rsid w:val="00220975"/>
    <w:rsid w:val="0023207E"/>
    <w:rsid w:val="0023501D"/>
    <w:rsid w:val="00241B31"/>
    <w:rsid w:val="00246DE7"/>
    <w:rsid w:val="00252DC7"/>
    <w:rsid w:val="0025421E"/>
    <w:rsid w:val="00255886"/>
    <w:rsid w:val="00264025"/>
    <w:rsid w:val="0026760A"/>
    <w:rsid w:val="002713F7"/>
    <w:rsid w:val="002719B5"/>
    <w:rsid w:val="00277B7E"/>
    <w:rsid w:val="00287367"/>
    <w:rsid w:val="002B1065"/>
    <w:rsid w:val="002C2B70"/>
    <w:rsid w:val="002D3983"/>
    <w:rsid w:val="002F1312"/>
    <w:rsid w:val="003041E9"/>
    <w:rsid w:val="00312358"/>
    <w:rsid w:val="0035262B"/>
    <w:rsid w:val="003558CA"/>
    <w:rsid w:val="00365441"/>
    <w:rsid w:val="00384C88"/>
    <w:rsid w:val="003951F3"/>
    <w:rsid w:val="003A2B6F"/>
    <w:rsid w:val="003A3955"/>
    <w:rsid w:val="003C179B"/>
    <w:rsid w:val="003E228C"/>
    <w:rsid w:val="003E24C7"/>
    <w:rsid w:val="003E4DFD"/>
    <w:rsid w:val="003E70CB"/>
    <w:rsid w:val="003E79DB"/>
    <w:rsid w:val="00403EC0"/>
    <w:rsid w:val="004253F3"/>
    <w:rsid w:val="004257AD"/>
    <w:rsid w:val="004263B9"/>
    <w:rsid w:val="0043244A"/>
    <w:rsid w:val="00433C95"/>
    <w:rsid w:val="00447E77"/>
    <w:rsid w:val="004546DB"/>
    <w:rsid w:val="00462CFC"/>
    <w:rsid w:val="004672B7"/>
    <w:rsid w:val="004845A1"/>
    <w:rsid w:val="00484985"/>
    <w:rsid w:val="00495599"/>
    <w:rsid w:val="0049610E"/>
    <w:rsid w:val="004A117B"/>
    <w:rsid w:val="004A78A3"/>
    <w:rsid w:val="004B539A"/>
    <w:rsid w:val="004C056F"/>
    <w:rsid w:val="004C47EC"/>
    <w:rsid w:val="004D3EDC"/>
    <w:rsid w:val="004D733A"/>
    <w:rsid w:val="004F2434"/>
    <w:rsid w:val="00505B1C"/>
    <w:rsid w:val="005228DE"/>
    <w:rsid w:val="00523693"/>
    <w:rsid w:val="00530314"/>
    <w:rsid w:val="0054059B"/>
    <w:rsid w:val="00546A45"/>
    <w:rsid w:val="005478D2"/>
    <w:rsid w:val="00553328"/>
    <w:rsid w:val="0055581D"/>
    <w:rsid w:val="00562496"/>
    <w:rsid w:val="0056474E"/>
    <w:rsid w:val="00565E5F"/>
    <w:rsid w:val="00565F71"/>
    <w:rsid w:val="00574E03"/>
    <w:rsid w:val="00583D2B"/>
    <w:rsid w:val="00585949"/>
    <w:rsid w:val="00597994"/>
    <w:rsid w:val="005A18EC"/>
    <w:rsid w:val="005A3192"/>
    <w:rsid w:val="005A4823"/>
    <w:rsid w:val="005A5DEF"/>
    <w:rsid w:val="005B3ADD"/>
    <w:rsid w:val="005D3450"/>
    <w:rsid w:val="005E1776"/>
    <w:rsid w:val="005F149E"/>
    <w:rsid w:val="005F4780"/>
    <w:rsid w:val="00610D2D"/>
    <w:rsid w:val="00625D17"/>
    <w:rsid w:val="00635060"/>
    <w:rsid w:val="00645C92"/>
    <w:rsid w:val="00647962"/>
    <w:rsid w:val="006507C0"/>
    <w:rsid w:val="006563BC"/>
    <w:rsid w:val="0065698B"/>
    <w:rsid w:val="00666E5A"/>
    <w:rsid w:val="0068122E"/>
    <w:rsid w:val="00692B81"/>
    <w:rsid w:val="006D131D"/>
    <w:rsid w:val="006D3D7E"/>
    <w:rsid w:val="006D4C8F"/>
    <w:rsid w:val="006E3C7C"/>
    <w:rsid w:val="006E5BD0"/>
    <w:rsid w:val="006E6701"/>
    <w:rsid w:val="006F3DBC"/>
    <w:rsid w:val="00722E9A"/>
    <w:rsid w:val="007230AE"/>
    <w:rsid w:val="007327D4"/>
    <w:rsid w:val="007401FB"/>
    <w:rsid w:val="00742207"/>
    <w:rsid w:val="007452FC"/>
    <w:rsid w:val="00760F0A"/>
    <w:rsid w:val="00761D01"/>
    <w:rsid w:val="00764A3C"/>
    <w:rsid w:val="007714B4"/>
    <w:rsid w:val="00774B53"/>
    <w:rsid w:val="007755A9"/>
    <w:rsid w:val="00776C0D"/>
    <w:rsid w:val="007B037F"/>
    <w:rsid w:val="007B31D3"/>
    <w:rsid w:val="007B5F4A"/>
    <w:rsid w:val="007C0173"/>
    <w:rsid w:val="007C4DC3"/>
    <w:rsid w:val="007D6889"/>
    <w:rsid w:val="007E294C"/>
    <w:rsid w:val="007E5B4B"/>
    <w:rsid w:val="007E786D"/>
    <w:rsid w:val="007F64F9"/>
    <w:rsid w:val="00800FA9"/>
    <w:rsid w:val="00807462"/>
    <w:rsid w:val="00810FAC"/>
    <w:rsid w:val="00820DFE"/>
    <w:rsid w:val="00822B27"/>
    <w:rsid w:val="008320FF"/>
    <w:rsid w:val="0084496B"/>
    <w:rsid w:val="00860364"/>
    <w:rsid w:val="00862128"/>
    <w:rsid w:val="00882721"/>
    <w:rsid w:val="00882C7B"/>
    <w:rsid w:val="008A3BF8"/>
    <w:rsid w:val="008B410B"/>
    <w:rsid w:val="008B574A"/>
    <w:rsid w:val="008B721B"/>
    <w:rsid w:val="008C4BA0"/>
    <w:rsid w:val="008D6397"/>
    <w:rsid w:val="008F3F69"/>
    <w:rsid w:val="008F7ADC"/>
    <w:rsid w:val="00916F16"/>
    <w:rsid w:val="00943C8A"/>
    <w:rsid w:val="00950997"/>
    <w:rsid w:val="009875AA"/>
    <w:rsid w:val="00994E50"/>
    <w:rsid w:val="009A359A"/>
    <w:rsid w:val="009C1E7B"/>
    <w:rsid w:val="009D7777"/>
    <w:rsid w:val="009E0C03"/>
    <w:rsid w:val="00A057CF"/>
    <w:rsid w:val="00A0676C"/>
    <w:rsid w:val="00A32F87"/>
    <w:rsid w:val="00A34FB8"/>
    <w:rsid w:val="00A35970"/>
    <w:rsid w:val="00A563C1"/>
    <w:rsid w:val="00A66F5A"/>
    <w:rsid w:val="00A66FF1"/>
    <w:rsid w:val="00A8286F"/>
    <w:rsid w:val="00A862C8"/>
    <w:rsid w:val="00A91086"/>
    <w:rsid w:val="00A939B9"/>
    <w:rsid w:val="00AB4F8B"/>
    <w:rsid w:val="00AC0FA7"/>
    <w:rsid w:val="00AC436E"/>
    <w:rsid w:val="00AC5129"/>
    <w:rsid w:val="00AD1B98"/>
    <w:rsid w:val="00AD3822"/>
    <w:rsid w:val="00AD3E92"/>
    <w:rsid w:val="00AD5A66"/>
    <w:rsid w:val="00AE5F36"/>
    <w:rsid w:val="00AF5235"/>
    <w:rsid w:val="00B15967"/>
    <w:rsid w:val="00B255B5"/>
    <w:rsid w:val="00B54736"/>
    <w:rsid w:val="00B610E5"/>
    <w:rsid w:val="00B63BCE"/>
    <w:rsid w:val="00BC0C77"/>
    <w:rsid w:val="00BC1C06"/>
    <w:rsid w:val="00BC54DA"/>
    <w:rsid w:val="00BC6575"/>
    <w:rsid w:val="00BD567F"/>
    <w:rsid w:val="00BF57CE"/>
    <w:rsid w:val="00BF673E"/>
    <w:rsid w:val="00BF6DD9"/>
    <w:rsid w:val="00C3423C"/>
    <w:rsid w:val="00C409E3"/>
    <w:rsid w:val="00C67A8E"/>
    <w:rsid w:val="00C70DDE"/>
    <w:rsid w:val="00C723FE"/>
    <w:rsid w:val="00C73555"/>
    <w:rsid w:val="00C76C42"/>
    <w:rsid w:val="00C77806"/>
    <w:rsid w:val="00C77C50"/>
    <w:rsid w:val="00C91D34"/>
    <w:rsid w:val="00CA5837"/>
    <w:rsid w:val="00CB050A"/>
    <w:rsid w:val="00CB47D5"/>
    <w:rsid w:val="00CC0F0D"/>
    <w:rsid w:val="00CE0827"/>
    <w:rsid w:val="00CE2103"/>
    <w:rsid w:val="00CE7306"/>
    <w:rsid w:val="00CF37CF"/>
    <w:rsid w:val="00CF713B"/>
    <w:rsid w:val="00D05F59"/>
    <w:rsid w:val="00D07F44"/>
    <w:rsid w:val="00D317A7"/>
    <w:rsid w:val="00D32C0A"/>
    <w:rsid w:val="00D337F7"/>
    <w:rsid w:val="00D50549"/>
    <w:rsid w:val="00D50C24"/>
    <w:rsid w:val="00D632CA"/>
    <w:rsid w:val="00D96187"/>
    <w:rsid w:val="00DA649B"/>
    <w:rsid w:val="00DB2C30"/>
    <w:rsid w:val="00DC29D3"/>
    <w:rsid w:val="00DD3F59"/>
    <w:rsid w:val="00DE774F"/>
    <w:rsid w:val="00DF1B83"/>
    <w:rsid w:val="00DF3A4F"/>
    <w:rsid w:val="00DF479F"/>
    <w:rsid w:val="00DF59EB"/>
    <w:rsid w:val="00DF686C"/>
    <w:rsid w:val="00E02B74"/>
    <w:rsid w:val="00E10F9C"/>
    <w:rsid w:val="00E1391B"/>
    <w:rsid w:val="00E320AA"/>
    <w:rsid w:val="00E41669"/>
    <w:rsid w:val="00E8031D"/>
    <w:rsid w:val="00E81126"/>
    <w:rsid w:val="00E86572"/>
    <w:rsid w:val="00E91B32"/>
    <w:rsid w:val="00E92A86"/>
    <w:rsid w:val="00E93474"/>
    <w:rsid w:val="00E9732B"/>
    <w:rsid w:val="00EA7B40"/>
    <w:rsid w:val="00EA7EDF"/>
    <w:rsid w:val="00EB1A6F"/>
    <w:rsid w:val="00EC0E10"/>
    <w:rsid w:val="00EC20A1"/>
    <w:rsid w:val="00EC357E"/>
    <w:rsid w:val="00F07203"/>
    <w:rsid w:val="00F11125"/>
    <w:rsid w:val="00F137BE"/>
    <w:rsid w:val="00F24A82"/>
    <w:rsid w:val="00F3029E"/>
    <w:rsid w:val="00F303C1"/>
    <w:rsid w:val="00F45F14"/>
    <w:rsid w:val="00F47EEB"/>
    <w:rsid w:val="00F62667"/>
    <w:rsid w:val="00F669EB"/>
    <w:rsid w:val="00F7042D"/>
    <w:rsid w:val="00F719B8"/>
    <w:rsid w:val="00F81D61"/>
    <w:rsid w:val="00F9440D"/>
    <w:rsid w:val="00FA48F9"/>
    <w:rsid w:val="00FB2015"/>
    <w:rsid w:val="00FB3229"/>
    <w:rsid w:val="00FC04F5"/>
    <w:rsid w:val="00FC19E9"/>
    <w:rsid w:val="00FD4CDB"/>
    <w:rsid w:val="00FE0890"/>
    <w:rsid w:val="00FF132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543E"/>
  <w15:docId w15:val="{52085992-5DD3-4604-AAAE-F826029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48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B1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B1C"/>
    <w:rPr>
      <w:rFonts w:ascii="Calibri" w:eastAsia="Times New Roman" w:hAnsi="Calibri" w:cs="Times New Roman"/>
    </w:rPr>
  </w:style>
  <w:style w:type="paragraph" w:customStyle="1" w:styleId="ad">
    <w:name w:val="Другое"/>
    <w:basedOn w:val="a"/>
    <w:rsid w:val="00BC6575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e">
    <w:name w:val="Body Text Indent"/>
    <w:basedOn w:val="a"/>
    <w:link w:val="af"/>
    <w:rsid w:val="004C056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0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C05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C0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F47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5F478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paragraph" w:customStyle="1" w:styleId="2">
    <w:name w:val="Основной текст2"/>
    <w:basedOn w:val="a"/>
    <w:rsid w:val="00F62667"/>
    <w:pPr>
      <w:shd w:val="clear" w:color="auto" w:fill="FFFFFF"/>
      <w:spacing w:before="540" w:after="0" w:line="274" w:lineRule="exact"/>
      <w:ind w:hanging="440"/>
    </w:pPr>
    <w:rPr>
      <w:rFonts w:ascii="Times New Roman" w:hAnsi="Times New Roman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D7F3-7742-471B-9885-EDA093C1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Наталья Григорьевна</dc:creator>
  <cp:keywords/>
  <dc:description/>
  <cp:lastModifiedBy>Чугалинская Светлана Леонидовна</cp:lastModifiedBy>
  <cp:revision>22</cp:revision>
  <cp:lastPrinted>2024-12-16T12:14:00Z</cp:lastPrinted>
  <dcterms:created xsi:type="dcterms:W3CDTF">2023-06-29T11:31:00Z</dcterms:created>
  <dcterms:modified xsi:type="dcterms:W3CDTF">2024-12-16T12:14:00Z</dcterms:modified>
</cp:coreProperties>
</file>