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page" w:horzAnchor="margin" w:tblpY="361"/>
        <w:tblW w:w="104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2268"/>
        <w:gridCol w:w="3969"/>
      </w:tblGrid>
      <w:tr w:rsidR="00B61A15" w:rsidRPr="00877B78" w:rsidTr="00616DF5">
        <w:trPr>
          <w:trHeight w:val="1151"/>
        </w:trPr>
        <w:tc>
          <w:tcPr>
            <w:tcW w:w="4181" w:type="dxa"/>
            <w:vAlign w:val="bottom"/>
          </w:tcPr>
          <w:p w:rsidR="00B61A15" w:rsidRPr="00B61A15" w:rsidRDefault="00B61A15" w:rsidP="00FE6049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B61A15">
              <w:rPr>
                <w:rFonts w:ascii="Times New Roman" w:eastAsia="Courier New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</w:t>
            </w:r>
          </w:p>
          <w:p w:rsidR="00B61A15" w:rsidRPr="00B61A15" w:rsidRDefault="00B61A15" w:rsidP="00FE604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A15">
              <w:rPr>
                <w:rFonts w:ascii="Times New Roman" w:eastAsia="Courier New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городского округа </w:t>
            </w:r>
            <w:r w:rsidR="00533461">
              <w:rPr>
                <w:rFonts w:ascii="Times New Roman" w:eastAsia="Courier New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B61A15">
              <w:rPr>
                <w:rFonts w:ascii="Times New Roman" w:eastAsia="Courier New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Воркута</w:t>
            </w:r>
            <w:r w:rsidR="00533461">
              <w:rPr>
                <w:rFonts w:ascii="Times New Roman" w:eastAsia="Courier New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68" w:type="dxa"/>
          </w:tcPr>
          <w:p w:rsidR="00B61A15" w:rsidRPr="00B61A15" w:rsidRDefault="00435DD0" w:rsidP="00FE6049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30A7F9B" wp14:editId="14CE0F37">
                  <wp:extent cx="685800" cy="6858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bottom"/>
          </w:tcPr>
          <w:p w:rsidR="00B61A15" w:rsidRPr="00B61A15" w:rsidRDefault="00533461" w:rsidP="00FE6049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="00B61A15" w:rsidRPr="00B61A15">
              <w:rPr>
                <w:rFonts w:ascii="Times New Roman" w:eastAsia="Courier New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Воркута</w:t>
            </w: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  <w:r w:rsidR="00B61A15" w:rsidRPr="00B61A15">
              <w:rPr>
                <w:rFonts w:ascii="Times New Roman" w:eastAsia="Courier New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кар </w:t>
            </w:r>
            <w:proofErr w:type="spellStart"/>
            <w:r w:rsidR="00B61A15" w:rsidRPr="00B61A15">
              <w:rPr>
                <w:rFonts w:ascii="Times New Roman" w:eastAsia="Courier New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кытшлöн</w:t>
            </w:r>
            <w:proofErr w:type="spellEnd"/>
            <w:r w:rsidR="00B61A15" w:rsidRPr="00B61A15">
              <w:rPr>
                <w:rFonts w:ascii="Times New Roman" w:eastAsia="Courier New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B61A15" w:rsidRPr="00B61A15">
              <w:rPr>
                <w:rFonts w:ascii="Times New Roman" w:eastAsia="Courier New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муниципальнöй</w:t>
            </w:r>
            <w:proofErr w:type="spellEnd"/>
            <w:r w:rsidR="00B61A15" w:rsidRPr="00B61A15">
              <w:rPr>
                <w:rFonts w:ascii="Times New Roman" w:eastAsia="Courier New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B61A15" w:rsidRPr="00B61A15">
              <w:rPr>
                <w:rFonts w:ascii="Times New Roman" w:eastAsia="Courier New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="00B61A15" w:rsidRPr="00B61A15">
              <w:rPr>
                <w:rFonts w:ascii="Times New Roman" w:eastAsia="Courier New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юкöнса</w:t>
            </w:r>
            <w:proofErr w:type="spellEnd"/>
            <w:r w:rsidR="00B61A15" w:rsidRPr="00B61A15">
              <w:rPr>
                <w:rFonts w:ascii="Times New Roman" w:eastAsia="Courier New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администрация   </w:t>
            </w:r>
          </w:p>
        </w:tc>
      </w:tr>
      <w:tr w:rsidR="00B61A15" w:rsidRPr="00877B78" w:rsidTr="00616DF5">
        <w:trPr>
          <w:cantSplit/>
          <w:trHeight w:val="1089"/>
        </w:trPr>
        <w:tc>
          <w:tcPr>
            <w:tcW w:w="10418" w:type="dxa"/>
            <w:gridSpan w:val="3"/>
            <w:vAlign w:val="bottom"/>
          </w:tcPr>
          <w:p w:rsidR="00B61A15" w:rsidRPr="00B61A15" w:rsidRDefault="00B61A15" w:rsidP="00FE60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100"/>
                <w:sz w:val="36"/>
                <w:szCs w:val="36"/>
                <w:lang w:eastAsia="ru-RU"/>
              </w:rPr>
            </w:pPr>
            <w:proofErr w:type="gramStart"/>
            <w:r w:rsidRPr="00B61A15">
              <w:rPr>
                <w:rFonts w:ascii="Times New Roman" w:eastAsia="Courier New" w:hAnsi="Times New Roman" w:cs="Times New Roman"/>
                <w:b/>
                <w:bCs/>
                <w:color w:val="000000"/>
                <w:spacing w:val="100"/>
                <w:sz w:val="36"/>
                <w:szCs w:val="36"/>
                <w:lang w:eastAsia="ru-RU"/>
              </w:rPr>
              <w:t>ШУÖМ</w:t>
            </w:r>
            <w:proofErr w:type="gramEnd"/>
          </w:p>
          <w:p w:rsidR="00B61A15" w:rsidRDefault="00B61A15" w:rsidP="00FE604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100"/>
                <w:sz w:val="24"/>
                <w:szCs w:val="24"/>
                <w:lang w:eastAsia="ru-RU"/>
              </w:rPr>
            </w:pPr>
            <w:r w:rsidRPr="00B61A15">
              <w:rPr>
                <w:rFonts w:ascii="Times New Roman" w:eastAsia="Courier New" w:hAnsi="Times New Roman" w:cs="Times New Roman"/>
                <w:b/>
                <w:bCs/>
                <w:color w:val="000000"/>
                <w:spacing w:val="100"/>
                <w:sz w:val="36"/>
                <w:szCs w:val="36"/>
                <w:lang w:eastAsia="ru-RU"/>
              </w:rPr>
              <w:t>ПОСТАНОВЛЕНИЕ</w:t>
            </w:r>
          </w:p>
          <w:p w:rsidR="00B61A15" w:rsidRPr="00B61A15" w:rsidRDefault="00B61A15" w:rsidP="00FE604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100"/>
                <w:sz w:val="24"/>
                <w:szCs w:val="24"/>
                <w:lang w:eastAsia="ru-RU"/>
              </w:rPr>
            </w:pPr>
          </w:p>
        </w:tc>
      </w:tr>
    </w:tbl>
    <w:p w:rsidR="00371F2E" w:rsidRPr="00371F2E" w:rsidRDefault="00371F2E" w:rsidP="00371F2E">
      <w:pPr>
        <w:spacing w:after="0"/>
        <w:rPr>
          <w:vanish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3543"/>
        <w:gridCol w:w="283"/>
        <w:gridCol w:w="2268"/>
        <w:gridCol w:w="3969"/>
      </w:tblGrid>
      <w:tr w:rsidR="00B61A15" w:rsidRPr="0046310F" w:rsidTr="00616DF5">
        <w:trPr>
          <w:cantSplit/>
        </w:trPr>
        <w:tc>
          <w:tcPr>
            <w:tcW w:w="4111" w:type="dxa"/>
            <w:gridSpan w:val="3"/>
          </w:tcPr>
          <w:p w:rsidR="00B61A15" w:rsidRPr="00AE4C22" w:rsidRDefault="003F233E" w:rsidP="00887263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………………………………………… </w:t>
            </w:r>
            <w:r w:rsidRPr="000950C7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4</w:t>
            </w:r>
            <w:r w:rsidRPr="000950C7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268" w:type="dxa"/>
          </w:tcPr>
          <w:p w:rsidR="00B61A15" w:rsidRPr="00AE4C22" w:rsidRDefault="00B61A15" w:rsidP="00FE6049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B61A15" w:rsidRPr="00AE4C22" w:rsidRDefault="003F233E" w:rsidP="003F1C0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950C7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 ……….</w:t>
            </w:r>
          </w:p>
        </w:tc>
      </w:tr>
      <w:tr w:rsidR="00B61A15" w:rsidRPr="00877B78" w:rsidTr="00616DF5">
        <w:trPr>
          <w:cantSplit/>
        </w:trPr>
        <w:tc>
          <w:tcPr>
            <w:tcW w:w="4111" w:type="dxa"/>
            <w:gridSpan w:val="3"/>
          </w:tcPr>
          <w:p w:rsidR="00B61A15" w:rsidRPr="00B61A15" w:rsidRDefault="00B61A15" w:rsidP="00FE60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61A15" w:rsidRPr="00B61A15" w:rsidRDefault="00B61A15" w:rsidP="00FE6049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61A15" w:rsidRPr="00B61A15" w:rsidRDefault="00B61A15" w:rsidP="00FE6049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1A15" w:rsidRPr="00877B78" w:rsidTr="00616DF5">
        <w:tc>
          <w:tcPr>
            <w:tcW w:w="4111" w:type="dxa"/>
            <w:gridSpan w:val="3"/>
          </w:tcPr>
          <w:p w:rsidR="00B61A15" w:rsidRPr="00B61A15" w:rsidRDefault="00B61A15" w:rsidP="00FE60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1A15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г. Воркута, Республика Коми</w:t>
            </w:r>
          </w:p>
          <w:p w:rsidR="00B61A15" w:rsidRPr="00B61A15" w:rsidRDefault="00B61A15" w:rsidP="00FE60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61A15" w:rsidRPr="00B61A15" w:rsidRDefault="00B61A15" w:rsidP="00FE6049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61A15" w:rsidRPr="00B61A15" w:rsidRDefault="00B61A15" w:rsidP="00FE60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1A15" w:rsidRPr="00877B78" w:rsidTr="00616DF5">
        <w:trPr>
          <w:cantSplit/>
          <w:trHeight w:val="368"/>
        </w:trPr>
        <w:tc>
          <w:tcPr>
            <w:tcW w:w="285" w:type="dxa"/>
          </w:tcPr>
          <w:p w:rsidR="00B61A15" w:rsidRPr="00B61A15" w:rsidRDefault="00435DD0" w:rsidP="00FE6049">
            <w:pPr>
              <w:widowControl w:val="0"/>
              <w:spacing w:after="0" w:line="240" w:lineRule="auto"/>
              <w:ind w:firstLine="56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56704" behindDoc="0" locked="0" layoutInCell="1" allowOverlap="1" wp14:anchorId="402A6368" wp14:editId="35346FFD">
                      <wp:simplePos x="0" y="0"/>
                      <wp:positionH relativeFrom="column">
                        <wp:posOffset>-45086</wp:posOffset>
                      </wp:positionH>
                      <wp:positionV relativeFrom="page">
                        <wp:posOffset>2540</wp:posOffset>
                      </wp:positionV>
                      <wp:extent cx="0" cy="22860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6E02A75" id="Прямая соединительная линия 3" o:spid="_x0000_s1026" style="position:absolute;z-index:25165670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page;mso-width-percent:0;mso-height-percent:0;mso-width-relative:page;mso-height-relative:page" from="-3.55pt,.2pt" to="-3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" strokeweight="1pt">
                      <w10:wrap anchory="pag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7728" behindDoc="0" locked="0" layoutInCell="1" allowOverlap="1" wp14:anchorId="37B90345" wp14:editId="4FBF370C">
                      <wp:simplePos x="0" y="0"/>
                      <wp:positionH relativeFrom="column">
                        <wp:posOffset>-53975</wp:posOffset>
                      </wp:positionH>
                      <wp:positionV relativeFrom="page">
                        <wp:posOffset>6349</wp:posOffset>
                      </wp:positionV>
                      <wp:extent cx="228600" cy="0"/>
                      <wp:effectExtent l="0" t="0" r="1905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457B235" id="Прямая соединительная линия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4.25pt,.5pt" to="13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" strokeweight="1pt"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3543" w:type="dxa"/>
          </w:tcPr>
          <w:p w:rsidR="00B61A15" w:rsidRPr="00B61A15" w:rsidRDefault="00CE68F7" w:rsidP="00484D3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 внесении изменения</w:t>
            </w:r>
            <w:r w:rsidR="00484D36" w:rsidRPr="00484D3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в постановление администрации муниципального образования городского округа «Воркута» от 0</w:t>
            </w:r>
            <w:r w:rsidR="00484D3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</w:t>
            </w:r>
            <w:r w:rsidR="00484D36" w:rsidRPr="00484D3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.04.2021 № </w:t>
            </w:r>
            <w:r w:rsidR="00484D3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432</w:t>
            </w:r>
            <w:r w:rsidR="00484D36" w:rsidRPr="00484D3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3F233E" w:rsidRPr="003F233E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proofErr w:type="gramStart"/>
            <w:r w:rsidR="003F233E" w:rsidRPr="003F233E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порядков субсидирования части расходов хозяйствующих субъектов</w:t>
            </w:r>
            <w:proofErr w:type="gramEnd"/>
            <w:r w:rsidR="003F233E" w:rsidRPr="003F233E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из бюджета муниципального образования городского</w:t>
            </w:r>
            <w:r w:rsidR="003F233E" w:rsidRPr="000950C7">
              <w:rPr>
                <w:rFonts w:ascii="Times New Roman" w:eastAsia="Courier New" w:hAnsi="Times New Roman" w:cs="Times New Roman"/>
                <w:sz w:val="24"/>
                <w:lang w:eastAsia="ru-RU"/>
              </w:rPr>
              <w:t xml:space="preserve"> округа </w:t>
            </w:r>
            <w:r w:rsidR="00533461">
              <w:rPr>
                <w:rFonts w:ascii="Times New Roman" w:eastAsia="Courier New" w:hAnsi="Times New Roman" w:cs="Times New Roman"/>
                <w:sz w:val="24"/>
                <w:lang w:eastAsia="ru-RU"/>
              </w:rPr>
              <w:t>«</w:t>
            </w:r>
            <w:r w:rsidR="003F233E" w:rsidRPr="000950C7">
              <w:rPr>
                <w:rFonts w:ascii="Times New Roman" w:eastAsia="Courier New" w:hAnsi="Times New Roman" w:cs="Times New Roman"/>
                <w:sz w:val="24"/>
                <w:lang w:eastAsia="ru-RU"/>
              </w:rPr>
              <w:t>Воркута</w:t>
            </w:r>
            <w:r w:rsidR="00533461">
              <w:rPr>
                <w:rFonts w:ascii="Times New Roman" w:eastAsia="Courier New" w:hAnsi="Times New Roman" w:cs="Times New Roman"/>
                <w:sz w:val="24"/>
                <w:lang w:eastAsia="ru-RU"/>
              </w:rPr>
              <w:t>»</w:t>
            </w:r>
          </w:p>
        </w:tc>
        <w:tc>
          <w:tcPr>
            <w:tcW w:w="283" w:type="dxa"/>
          </w:tcPr>
          <w:p w:rsidR="00B61A15" w:rsidRPr="00B61A15" w:rsidRDefault="00B61A15" w:rsidP="00FE6049">
            <w:pPr>
              <w:widowControl w:val="0"/>
              <w:spacing w:after="0" w:line="240" w:lineRule="auto"/>
              <w:ind w:firstLine="56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61A15" w:rsidRPr="00B61A15" w:rsidRDefault="00435DD0" w:rsidP="00FE6049">
            <w:pPr>
              <w:widowControl w:val="0"/>
              <w:spacing w:after="0" w:line="240" w:lineRule="auto"/>
              <w:ind w:firstLine="56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58752" behindDoc="0" locked="0" layoutInCell="1" allowOverlap="1" wp14:anchorId="75AF9E0C" wp14:editId="6D4F38A1">
                      <wp:simplePos x="0" y="0"/>
                      <wp:positionH relativeFrom="column">
                        <wp:posOffset>-41276</wp:posOffset>
                      </wp:positionH>
                      <wp:positionV relativeFrom="page">
                        <wp:posOffset>6985</wp:posOffset>
                      </wp:positionV>
                      <wp:extent cx="0" cy="22860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BD26BCC" id="Прямая соединительная линия 6" o:spid="_x0000_s1026" style="position:absolute;z-index:2516587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page;mso-width-percent:0;mso-height-percent:0;mso-width-relative:page;mso-height-relative:page" from="-3.25pt,.55pt" to="-3.2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" strokeweight="1pt"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3969" w:type="dxa"/>
          </w:tcPr>
          <w:p w:rsidR="00B61A15" w:rsidRPr="00B61A15" w:rsidRDefault="00B61A15" w:rsidP="00FE6049">
            <w:pPr>
              <w:widowControl w:val="0"/>
              <w:spacing w:after="0" w:line="240" w:lineRule="auto"/>
              <w:ind w:firstLine="56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61A15" w:rsidRPr="00B61A15" w:rsidRDefault="00B61A15" w:rsidP="00B61A1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B61A15" w:rsidRPr="00B61A15" w:rsidRDefault="00B61A15" w:rsidP="00B61A1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B61A15" w:rsidRPr="00B61A15" w:rsidRDefault="00B61A15" w:rsidP="00B61A1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B61A15" w:rsidRPr="003F233E" w:rsidRDefault="003F233E" w:rsidP="00616DF5">
      <w:pPr>
        <w:pStyle w:val="6"/>
        <w:spacing w:before="0"/>
        <w:ind w:left="0" w:right="-70" w:firstLine="708"/>
        <w:rPr>
          <w:rFonts w:ascii="Times New Roman" w:hAnsi="Times New Roman" w:cs="Times New Roman"/>
          <w:bCs/>
          <w:i w:val="0"/>
          <w:sz w:val="24"/>
        </w:rPr>
      </w:pPr>
      <w:proofErr w:type="gramStart"/>
      <w:r w:rsidRPr="003F233E">
        <w:rPr>
          <w:rFonts w:ascii="Times New Roman" w:hAnsi="Times New Roman" w:cs="Times New Roman"/>
          <w:i w:val="0"/>
          <w:sz w:val="24"/>
        </w:rPr>
        <w:t xml:space="preserve">Руководствуясь </w:t>
      </w:r>
      <w:r w:rsidRPr="003F233E">
        <w:rPr>
          <w:rFonts w:ascii="Times New Roman" w:eastAsia="Times New Roman" w:hAnsi="Times New Roman" w:cs="Times New Roman"/>
          <w:i w:val="0"/>
          <w:sz w:val="24"/>
          <w:lang w:eastAsia="ru-RU"/>
        </w:rPr>
        <w:t xml:space="preserve">Федеральным законом </w:t>
      </w:r>
      <w:r w:rsidR="00CE68F7">
        <w:rPr>
          <w:rFonts w:ascii="Times New Roman" w:eastAsia="Times New Roman" w:hAnsi="Times New Roman" w:cs="Times New Roman"/>
          <w:i w:val="0"/>
          <w:sz w:val="24"/>
          <w:lang w:eastAsia="ru-RU"/>
        </w:rPr>
        <w:t>от 24.07.2007</w:t>
      </w:r>
      <w:r w:rsidR="00432F4A" w:rsidRPr="00432F4A">
        <w:rPr>
          <w:rFonts w:ascii="Times New Roman" w:eastAsia="Times New Roman" w:hAnsi="Times New Roman" w:cs="Times New Roman"/>
          <w:i w:val="0"/>
          <w:sz w:val="24"/>
          <w:lang w:eastAsia="ru-RU"/>
        </w:rPr>
        <w:t xml:space="preserve"> </w:t>
      </w:r>
      <w:r w:rsidR="00432F4A">
        <w:rPr>
          <w:rFonts w:ascii="Times New Roman" w:eastAsia="Times New Roman" w:hAnsi="Times New Roman" w:cs="Times New Roman"/>
          <w:i w:val="0"/>
          <w:sz w:val="24"/>
          <w:lang w:eastAsia="ru-RU"/>
        </w:rPr>
        <w:t>№</w:t>
      </w:r>
      <w:r w:rsidR="00432F4A" w:rsidRPr="00432F4A">
        <w:rPr>
          <w:rFonts w:ascii="Times New Roman" w:eastAsia="Times New Roman" w:hAnsi="Times New Roman" w:cs="Times New Roman"/>
          <w:i w:val="0"/>
          <w:sz w:val="24"/>
          <w:lang w:eastAsia="ru-RU"/>
        </w:rPr>
        <w:t xml:space="preserve"> 209-ФЗ </w:t>
      </w:r>
      <w:r w:rsidR="00533461">
        <w:rPr>
          <w:rFonts w:ascii="Times New Roman" w:eastAsia="Times New Roman" w:hAnsi="Times New Roman" w:cs="Times New Roman"/>
          <w:i w:val="0"/>
          <w:sz w:val="24"/>
          <w:lang w:eastAsia="ru-RU"/>
        </w:rPr>
        <w:t>«</w:t>
      </w:r>
      <w:r w:rsidR="00432F4A" w:rsidRPr="00432F4A">
        <w:rPr>
          <w:rFonts w:ascii="Times New Roman" w:eastAsia="Times New Roman" w:hAnsi="Times New Roman" w:cs="Times New Roman"/>
          <w:i w:val="0"/>
          <w:sz w:val="24"/>
          <w:lang w:eastAsia="ru-RU"/>
        </w:rPr>
        <w:t>О развитии малого и среднего предпринимательства в Российской Федерации</w:t>
      </w:r>
      <w:r w:rsidR="00533461">
        <w:rPr>
          <w:rFonts w:ascii="Times New Roman" w:eastAsia="Times New Roman" w:hAnsi="Times New Roman" w:cs="Times New Roman"/>
          <w:i w:val="0"/>
          <w:sz w:val="24"/>
          <w:lang w:eastAsia="ru-RU"/>
        </w:rPr>
        <w:t>»</w:t>
      </w:r>
      <w:r w:rsidRPr="00432F4A">
        <w:rPr>
          <w:rFonts w:ascii="Times New Roman" w:eastAsia="Times New Roman" w:hAnsi="Times New Roman" w:cs="Times New Roman"/>
          <w:i w:val="0"/>
          <w:sz w:val="24"/>
          <w:lang w:eastAsia="ru-RU"/>
        </w:rPr>
        <w:t>,</w:t>
      </w:r>
      <w:r w:rsidRPr="003F233E">
        <w:rPr>
          <w:rFonts w:ascii="Times New Roman" w:eastAsia="Times New Roman" w:hAnsi="Times New Roman" w:cs="Times New Roman"/>
          <w:i w:val="0"/>
          <w:sz w:val="24"/>
          <w:lang w:eastAsia="ru-RU"/>
        </w:rPr>
        <w:t xml:space="preserve"> </w:t>
      </w:r>
      <w:r w:rsidR="00432F4A">
        <w:rPr>
          <w:rFonts w:ascii="Times New Roman" w:eastAsia="Times New Roman" w:hAnsi="Times New Roman" w:cs="Times New Roman"/>
          <w:i w:val="0"/>
          <w:sz w:val="24"/>
          <w:lang w:eastAsia="ru-RU"/>
        </w:rPr>
        <w:t>п</w:t>
      </w:r>
      <w:r w:rsidRPr="003F233E">
        <w:rPr>
          <w:rFonts w:ascii="Times New Roman" w:eastAsia="Times New Roman" w:hAnsi="Times New Roman" w:cs="Times New Roman"/>
          <w:i w:val="0"/>
          <w:sz w:val="24"/>
          <w:lang w:eastAsia="ru-RU"/>
        </w:rPr>
        <w:t xml:space="preserve">остановлением Правительства Российской Федерации от 25.10.2023 № 1782 </w:t>
      </w:r>
      <w:r w:rsidR="00533461">
        <w:rPr>
          <w:rFonts w:ascii="Times New Roman" w:eastAsia="Times New Roman" w:hAnsi="Times New Roman" w:cs="Times New Roman"/>
          <w:i w:val="0"/>
          <w:sz w:val="24"/>
          <w:lang w:eastAsia="ru-RU"/>
        </w:rPr>
        <w:t>«</w:t>
      </w:r>
      <w:r w:rsidRPr="003F233E">
        <w:rPr>
          <w:rFonts w:ascii="Times New Roman" w:eastAsia="Times New Roman" w:hAnsi="Times New Roman" w:cs="Times New Roman"/>
          <w:i w:val="0"/>
          <w:sz w:val="24"/>
          <w:lang w:eastAsia="ru-RU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</w:t>
      </w:r>
      <w:proofErr w:type="gramEnd"/>
      <w:r w:rsidRPr="003F233E">
        <w:rPr>
          <w:rFonts w:ascii="Times New Roman" w:eastAsia="Times New Roman" w:hAnsi="Times New Roman" w:cs="Times New Roman"/>
          <w:i w:val="0"/>
          <w:sz w:val="24"/>
          <w:lang w:eastAsia="ru-RU"/>
        </w:rPr>
        <w:t>, работ, услуг и проведение отборов получателей указанных субсидий, в том числе грантов в форме субсидий</w:t>
      </w:r>
      <w:r w:rsidR="00533461">
        <w:rPr>
          <w:rFonts w:ascii="Times New Roman" w:eastAsia="Times New Roman" w:hAnsi="Times New Roman" w:cs="Times New Roman"/>
          <w:i w:val="0"/>
          <w:sz w:val="24"/>
          <w:lang w:eastAsia="ru-RU"/>
        </w:rPr>
        <w:t>»</w:t>
      </w:r>
      <w:r w:rsidRPr="003F233E">
        <w:rPr>
          <w:rFonts w:ascii="Times New Roman" w:hAnsi="Times New Roman" w:cs="Times New Roman"/>
          <w:i w:val="0"/>
          <w:sz w:val="24"/>
        </w:rPr>
        <w:t xml:space="preserve">, </w:t>
      </w:r>
      <w:r w:rsidRPr="003F233E">
        <w:rPr>
          <w:rFonts w:ascii="Times New Roman" w:eastAsia="Courier New" w:hAnsi="Times New Roman" w:cs="Times New Roman"/>
          <w:i w:val="0"/>
          <w:color w:val="000000"/>
          <w:sz w:val="24"/>
          <w:lang w:eastAsia="ru-RU"/>
        </w:rPr>
        <w:t xml:space="preserve">администрация муниципального образования городского округа </w:t>
      </w:r>
      <w:r w:rsidR="00533461">
        <w:rPr>
          <w:rFonts w:ascii="Times New Roman" w:eastAsia="Courier New" w:hAnsi="Times New Roman" w:cs="Times New Roman"/>
          <w:i w:val="0"/>
          <w:color w:val="000000"/>
          <w:sz w:val="24"/>
          <w:lang w:eastAsia="ru-RU"/>
        </w:rPr>
        <w:t>«</w:t>
      </w:r>
      <w:r w:rsidRPr="003F233E">
        <w:rPr>
          <w:rFonts w:ascii="Times New Roman" w:eastAsia="Courier New" w:hAnsi="Times New Roman" w:cs="Times New Roman"/>
          <w:i w:val="0"/>
          <w:color w:val="000000"/>
          <w:sz w:val="24"/>
          <w:lang w:eastAsia="ru-RU"/>
        </w:rPr>
        <w:t>Воркута</w:t>
      </w:r>
      <w:r w:rsidR="00533461">
        <w:rPr>
          <w:rFonts w:ascii="Times New Roman" w:eastAsia="Courier New" w:hAnsi="Times New Roman" w:cs="Times New Roman"/>
          <w:i w:val="0"/>
          <w:color w:val="000000"/>
          <w:sz w:val="24"/>
          <w:lang w:eastAsia="ru-RU"/>
        </w:rPr>
        <w:t>»</w:t>
      </w:r>
    </w:p>
    <w:p w:rsidR="00B61A15" w:rsidRPr="00F537A8" w:rsidRDefault="00B61A15" w:rsidP="00616DF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/>
        </w:rPr>
      </w:pPr>
    </w:p>
    <w:p w:rsidR="00972FE7" w:rsidRDefault="00972FE7" w:rsidP="00972FE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О С Т А Н О В Л Я Е Т:</w:t>
      </w:r>
    </w:p>
    <w:p w:rsidR="007007BC" w:rsidRDefault="007007BC" w:rsidP="00972FE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lang w:eastAsia="ru-RU"/>
        </w:rPr>
      </w:pPr>
    </w:p>
    <w:p w:rsidR="00484D36" w:rsidRPr="00C23EE1" w:rsidRDefault="00CE68F7" w:rsidP="00CE68F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lang w:eastAsia="ru-RU"/>
        </w:rPr>
        <w:t>1.</w:t>
      </w:r>
      <w:r>
        <w:rPr>
          <w:rFonts w:ascii="Times New Roman" w:eastAsia="Courier New" w:hAnsi="Times New Roman" w:cs="Times New Roman"/>
          <w:sz w:val="24"/>
          <w:lang w:eastAsia="ru-RU"/>
        </w:rPr>
        <w:tab/>
      </w:r>
      <w:r w:rsidR="00484D36" w:rsidRPr="00484D36">
        <w:rPr>
          <w:rFonts w:ascii="Times New Roman" w:eastAsia="Courier New" w:hAnsi="Times New Roman" w:cs="Times New Roman"/>
          <w:sz w:val="24"/>
          <w:lang w:eastAsia="ru-RU"/>
        </w:rPr>
        <w:t xml:space="preserve">Внести в постановление администрации муниципального образования городского округа «Воркута» от 04.04.2021 № 432 «Об утверждении </w:t>
      </w:r>
      <w:proofErr w:type="gramStart"/>
      <w:r w:rsidR="00484D36" w:rsidRPr="00484D36">
        <w:rPr>
          <w:rFonts w:ascii="Times New Roman" w:eastAsia="Courier New" w:hAnsi="Times New Roman" w:cs="Times New Roman"/>
          <w:sz w:val="24"/>
          <w:lang w:eastAsia="ru-RU"/>
        </w:rPr>
        <w:t>порядков субсидирования части расходов хозяйствующих субъектов</w:t>
      </w:r>
      <w:proofErr w:type="gramEnd"/>
      <w:r w:rsidR="00484D36" w:rsidRPr="00484D36">
        <w:rPr>
          <w:rFonts w:ascii="Times New Roman" w:eastAsia="Courier New" w:hAnsi="Times New Roman" w:cs="Times New Roman"/>
          <w:sz w:val="24"/>
          <w:lang w:eastAsia="ru-RU"/>
        </w:rPr>
        <w:t xml:space="preserve"> из бюджета муниципального образования горо</w:t>
      </w:r>
      <w:r>
        <w:rPr>
          <w:rFonts w:ascii="Times New Roman" w:eastAsia="Courier New" w:hAnsi="Times New Roman" w:cs="Times New Roman"/>
          <w:sz w:val="24"/>
          <w:lang w:eastAsia="ru-RU"/>
        </w:rPr>
        <w:t>дского округа «Воркута» следующее</w:t>
      </w:r>
      <w:r w:rsidR="00484D36" w:rsidRPr="00484D36">
        <w:rPr>
          <w:rFonts w:ascii="Times New Roman" w:eastAsia="Courier New" w:hAnsi="Times New Roman" w:cs="Times New Roman"/>
          <w:sz w:val="24"/>
          <w:lang w:eastAsia="ru-RU"/>
        </w:rPr>
        <w:t xml:space="preserve"> изменени</w:t>
      </w:r>
      <w:r w:rsidR="001F45D7">
        <w:rPr>
          <w:rFonts w:ascii="Times New Roman" w:eastAsia="Courier New" w:hAnsi="Times New Roman" w:cs="Times New Roman"/>
          <w:sz w:val="24"/>
          <w:lang w:eastAsia="ru-RU"/>
        </w:rPr>
        <w:t>е</w:t>
      </w:r>
      <w:r w:rsidR="00484D36" w:rsidRPr="00484D36">
        <w:rPr>
          <w:rFonts w:ascii="Times New Roman" w:eastAsia="Courier New" w:hAnsi="Times New Roman" w:cs="Times New Roman"/>
          <w:sz w:val="24"/>
          <w:lang w:eastAsia="ru-RU"/>
        </w:rPr>
        <w:t>:</w:t>
      </w:r>
      <w:r w:rsidR="00484D36" w:rsidRPr="00484D36">
        <w:t xml:space="preserve"> </w:t>
      </w:r>
      <w:r w:rsidR="001F45D7">
        <w:t xml:space="preserve">в </w:t>
      </w:r>
      <w:r w:rsidR="00484D36" w:rsidRPr="00484D36">
        <w:rPr>
          <w:rFonts w:ascii="Times New Roman" w:eastAsia="Courier New" w:hAnsi="Times New Roman" w:cs="Times New Roman"/>
          <w:sz w:val="24"/>
          <w:lang w:eastAsia="ru-RU"/>
        </w:rPr>
        <w:t>пункт</w:t>
      </w:r>
      <w:r w:rsidR="001F45D7">
        <w:rPr>
          <w:rFonts w:ascii="Times New Roman" w:eastAsia="Courier New" w:hAnsi="Times New Roman" w:cs="Times New Roman"/>
          <w:sz w:val="24"/>
          <w:lang w:eastAsia="ru-RU"/>
        </w:rPr>
        <w:t>е</w:t>
      </w:r>
      <w:r w:rsidR="00484D36" w:rsidRPr="00484D36">
        <w:rPr>
          <w:rFonts w:ascii="Times New Roman" w:eastAsia="Courier New" w:hAnsi="Times New Roman" w:cs="Times New Roman"/>
          <w:sz w:val="24"/>
          <w:lang w:eastAsia="ru-RU"/>
        </w:rPr>
        <w:t xml:space="preserve"> </w:t>
      </w:r>
      <w:r w:rsidR="001F45D7">
        <w:rPr>
          <w:rFonts w:ascii="Times New Roman" w:eastAsia="Courier New" w:hAnsi="Times New Roman" w:cs="Times New Roman"/>
          <w:sz w:val="24"/>
          <w:lang w:eastAsia="ru-RU"/>
        </w:rPr>
        <w:t>2</w:t>
      </w:r>
      <w:r w:rsidR="00484D36" w:rsidRPr="00484D36">
        <w:rPr>
          <w:rFonts w:ascii="Times New Roman" w:eastAsia="Courier New" w:hAnsi="Times New Roman" w:cs="Times New Roman"/>
          <w:sz w:val="24"/>
          <w:lang w:eastAsia="ru-RU"/>
        </w:rPr>
        <w:t>.</w:t>
      </w:r>
      <w:r w:rsidR="001F45D7">
        <w:rPr>
          <w:rFonts w:ascii="Times New Roman" w:eastAsia="Courier New" w:hAnsi="Times New Roman" w:cs="Times New Roman"/>
          <w:sz w:val="24"/>
          <w:lang w:eastAsia="ru-RU"/>
        </w:rPr>
        <w:t>2</w:t>
      </w:r>
      <w:r w:rsidR="00484D36" w:rsidRPr="00484D36">
        <w:rPr>
          <w:rFonts w:ascii="Times New Roman" w:eastAsia="Courier New" w:hAnsi="Times New Roman" w:cs="Times New Roman"/>
          <w:sz w:val="24"/>
          <w:lang w:eastAsia="ru-RU"/>
        </w:rPr>
        <w:t xml:space="preserve"> </w:t>
      </w:r>
      <w:r>
        <w:rPr>
          <w:rFonts w:ascii="Times New Roman" w:eastAsia="Courier New" w:hAnsi="Times New Roman" w:cs="Times New Roman"/>
          <w:sz w:val="24"/>
          <w:lang w:eastAsia="ru-RU"/>
        </w:rPr>
        <w:t>п</w:t>
      </w:r>
      <w:r w:rsidR="001F45D7">
        <w:rPr>
          <w:rFonts w:ascii="Times New Roman" w:eastAsia="Courier New" w:hAnsi="Times New Roman" w:cs="Times New Roman"/>
          <w:sz w:val="24"/>
          <w:lang w:eastAsia="ru-RU"/>
        </w:rPr>
        <w:t>риложения № 2 слова «</w:t>
      </w:r>
      <w:r w:rsidR="001F45D7" w:rsidRPr="001F45D7">
        <w:rPr>
          <w:rFonts w:ascii="Times New Roman" w:eastAsia="Courier New" w:hAnsi="Times New Roman" w:cs="Times New Roman"/>
          <w:sz w:val="24"/>
          <w:lang w:eastAsia="ru-RU"/>
        </w:rPr>
        <w:t>на 1-е число</w:t>
      </w:r>
      <w:r w:rsidR="001F45D7">
        <w:rPr>
          <w:rFonts w:ascii="Times New Roman" w:eastAsia="Courier New" w:hAnsi="Times New Roman" w:cs="Times New Roman"/>
          <w:sz w:val="24"/>
          <w:lang w:eastAsia="ru-RU"/>
        </w:rPr>
        <w:t>» заменить словами «</w:t>
      </w:r>
      <w:r w:rsidR="001F45D7" w:rsidRPr="001F45D7">
        <w:rPr>
          <w:rFonts w:ascii="Times New Roman" w:eastAsia="Courier New" w:hAnsi="Times New Roman" w:cs="Times New Roman"/>
          <w:sz w:val="24"/>
          <w:lang w:eastAsia="ru-RU"/>
        </w:rPr>
        <w:t xml:space="preserve">на </w:t>
      </w:r>
      <w:r w:rsidR="001F45D7">
        <w:rPr>
          <w:rFonts w:ascii="Times New Roman" w:eastAsia="Courier New" w:hAnsi="Times New Roman" w:cs="Times New Roman"/>
          <w:sz w:val="24"/>
          <w:lang w:eastAsia="ru-RU"/>
        </w:rPr>
        <w:t>20</w:t>
      </w:r>
      <w:r w:rsidR="001F45D7" w:rsidRPr="001F45D7">
        <w:rPr>
          <w:rFonts w:ascii="Times New Roman" w:eastAsia="Courier New" w:hAnsi="Times New Roman" w:cs="Times New Roman"/>
          <w:sz w:val="24"/>
          <w:lang w:eastAsia="ru-RU"/>
        </w:rPr>
        <w:t>-е число</w:t>
      </w:r>
      <w:r w:rsidR="001F45D7">
        <w:rPr>
          <w:rFonts w:ascii="Times New Roman" w:eastAsia="Courier New" w:hAnsi="Times New Roman" w:cs="Times New Roman"/>
          <w:sz w:val="24"/>
          <w:lang w:eastAsia="ru-RU"/>
        </w:rPr>
        <w:t>».</w:t>
      </w:r>
    </w:p>
    <w:p w:rsidR="00B61A15" w:rsidRPr="00A91E09" w:rsidRDefault="00484D36" w:rsidP="00CE68F7">
      <w:pPr>
        <w:pStyle w:val="6"/>
        <w:tabs>
          <w:tab w:val="clear" w:pos="1152"/>
          <w:tab w:val="num" w:pos="0"/>
          <w:tab w:val="left" w:pos="284"/>
        </w:tabs>
        <w:spacing w:before="0" w:after="0"/>
        <w:ind w:left="0" w:hanging="18"/>
        <w:rPr>
          <w:rFonts w:ascii="Times New Roman" w:hAnsi="Times New Roman" w:cs="Times New Roman"/>
          <w:i w:val="0"/>
          <w:sz w:val="24"/>
          <w:lang w:eastAsia="ru-RU"/>
        </w:rPr>
      </w:pPr>
      <w:r>
        <w:rPr>
          <w:rFonts w:ascii="Times New Roman" w:hAnsi="Times New Roman" w:cs="Times New Roman"/>
          <w:i w:val="0"/>
          <w:sz w:val="24"/>
          <w:lang w:eastAsia="ru-RU"/>
        </w:rPr>
        <w:t>2</w:t>
      </w:r>
      <w:r w:rsidR="00CE68F7">
        <w:rPr>
          <w:rFonts w:ascii="Times New Roman" w:hAnsi="Times New Roman" w:cs="Times New Roman"/>
          <w:i w:val="0"/>
          <w:sz w:val="24"/>
          <w:lang w:eastAsia="ru-RU"/>
        </w:rPr>
        <w:t>.</w:t>
      </w:r>
      <w:r w:rsidR="00CE68F7">
        <w:rPr>
          <w:rFonts w:ascii="Times New Roman" w:hAnsi="Times New Roman" w:cs="Times New Roman"/>
          <w:i w:val="0"/>
          <w:sz w:val="24"/>
          <w:lang w:eastAsia="ru-RU"/>
        </w:rPr>
        <w:tab/>
      </w:r>
      <w:r w:rsidR="00B61A15" w:rsidRPr="00A91E09">
        <w:rPr>
          <w:rFonts w:ascii="Times New Roman" w:hAnsi="Times New Roman" w:cs="Times New Roman"/>
          <w:i w:val="0"/>
          <w:sz w:val="24"/>
          <w:lang w:eastAsia="ru-RU"/>
        </w:rPr>
        <w:t xml:space="preserve">Настоящее постановление вступает в силу со дня официального опубликования, подлежит размещению на официальном сайте администрации муниципального образования городского округа </w:t>
      </w:r>
      <w:r w:rsidR="00533461">
        <w:rPr>
          <w:rFonts w:ascii="Times New Roman" w:hAnsi="Times New Roman" w:cs="Times New Roman"/>
          <w:i w:val="0"/>
          <w:sz w:val="24"/>
          <w:lang w:eastAsia="ru-RU"/>
        </w:rPr>
        <w:t>«</w:t>
      </w:r>
      <w:r w:rsidR="00B61A15" w:rsidRPr="00A91E09">
        <w:rPr>
          <w:rFonts w:ascii="Times New Roman" w:hAnsi="Times New Roman" w:cs="Times New Roman"/>
          <w:i w:val="0"/>
          <w:sz w:val="24"/>
          <w:lang w:eastAsia="ru-RU"/>
        </w:rPr>
        <w:t>Воркута</w:t>
      </w:r>
      <w:r w:rsidR="00533461">
        <w:rPr>
          <w:rFonts w:ascii="Times New Roman" w:hAnsi="Times New Roman" w:cs="Times New Roman"/>
          <w:i w:val="0"/>
          <w:sz w:val="24"/>
          <w:lang w:eastAsia="ru-RU"/>
        </w:rPr>
        <w:t>»</w:t>
      </w:r>
      <w:r w:rsidR="00B61A15" w:rsidRPr="00A91E09">
        <w:rPr>
          <w:rFonts w:ascii="Times New Roman" w:hAnsi="Times New Roman" w:cs="Times New Roman"/>
          <w:i w:val="0"/>
          <w:sz w:val="24"/>
          <w:lang w:eastAsia="ru-RU"/>
        </w:rPr>
        <w:t xml:space="preserve"> в информационно-телекоммуникационной сети </w:t>
      </w:r>
      <w:r w:rsidR="00533461">
        <w:rPr>
          <w:rFonts w:ascii="Times New Roman" w:hAnsi="Times New Roman" w:cs="Times New Roman"/>
          <w:i w:val="0"/>
          <w:sz w:val="24"/>
          <w:lang w:eastAsia="ru-RU"/>
        </w:rPr>
        <w:t>«</w:t>
      </w:r>
      <w:r w:rsidR="00B61A15" w:rsidRPr="00A91E09">
        <w:rPr>
          <w:rFonts w:ascii="Times New Roman" w:hAnsi="Times New Roman" w:cs="Times New Roman"/>
          <w:i w:val="0"/>
          <w:sz w:val="24"/>
          <w:lang w:eastAsia="ru-RU"/>
        </w:rPr>
        <w:t>Интернет</w:t>
      </w:r>
      <w:r w:rsidR="00533461">
        <w:rPr>
          <w:rFonts w:ascii="Times New Roman" w:hAnsi="Times New Roman" w:cs="Times New Roman"/>
          <w:i w:val="0"/>
          <w:sz w:val="24"/>
          <w:lang w:eastAsia="ru-RU"/>
        </w:rPr>
        <w:t>»</w:t>
      </w:r>
      <w:r w:rsidR="00B61A15" w:rsidRPr="00A91E09">
        <w:rPr>
          <w:rFonts w:ascii="Times New Roman" w:hAnsi="Times New Roman" w:cs="Times New Roman"/>
          <w:i w:val="0"/>
          <w:sz w:val="24"/>
          <w:lang w:eastAsia="ru-RU"/>
        </w:rPr>
        <w:t xml:space="preserve"> (</w:t>
      </w:r>
      <w:r w:rsidR="00A91E09" w:rsidRPr="00A91E09">
        <w:rPr>
          <w:rFonts w:ascii="Times New Roman" w:hAnsi="Times New Roman" w:cs="Times New Roman"/>
          <w:i w:val="0"/>
          <w:sz w:val="24"/>
        </w:rPr>
        <w:t>https://vorkuta.gosuslugi.ru/</w:t>
      </w:r>
      <w:r w:rsidR="00B61A15" w:rsidRPr="00A91E09">
        <w:rPr>
          <w:rFonts w:ascii="Times New Roman" w:hAnsi="Times New Roman" w:cs="Times New Roman"/>
          <w:i w:val="0"/>
          <w:sz w:val="24"/>
          <w:lang w:eastAsia="ru-RU"/>
        </w:rPr>
        <w:t>).</w:t>
      </w:r>
    </w:p>
    <w:p w:rsidR="00B61A15" w:rsidRPr="00CE68F7" w:rsidRDefault="00484D36" w:rsidP="001C4322">
      <w:pPr>
        <w:pStyle w:val="6"/>
        <w:tabs>
          <w:tab w:val="clear" w:pos="1152"/>
          <w:tab w:val="num" w:pos="0"/>
          <w:tab w:val="left" w:pos="284"/>
        </w:tabs>
        <w:spacing w:before="0" w:after="0"/>
        <w:ind w:left="0" w:right="-70" w:firstLine="0"/>
        <w:rPr>
          <w:rFonts w:ascii="Times New Roman" w:eastAsia="Courier New" w:hAnsi="Times New Roman" w:cs="Times New Roman"/>
          <w:i w:val="0"/>
          <w:sz w:val="24"/>
          <w:lang w:eastAsia="ru-RU"/>
        </w:rPr>
      </w:pPr>
      <w:r w:rsidRPr="00CE68F7">
        <w:rPr>
          <w:rFonts w:ascii="Times New Roman" w:eastAsia="Courier New" w:hAnsi="Times New Roman" w:cs="Times New Roman"/>
          <w:i w:val="0"/>
          <w:sz w:val="24"/>
          <w:lang w:eastAsia="ru-RU"/>
        </w:rPr>
        <w:t>3</w:t>
      </w:r>
      <w:r w:rsidR="00B61A15" w:rsidRPr="00CE68F7">
        <w:rPr>
          <w:rFonts w:ascii="Times New Roman" w:eastAsia="Courier New" w:hAnsi="Times New Roman" w:cs="Times New Roman"/>
          <w:i w:val="0"/>
          <w:sz w:val="24"/>
          <w:lang w:eastAsia="ru-RU"/>
        </w:rPr>
        <w:t>.</w:t>
      </w:r>
      <w:r w:rsidR="00CE68F7" w:rsidRPr="00CE68F7">
        <w:rPr>
          <w:rFonts w:ascii="Times New Roman" w:eastAsia="Courier New" w:hAnsi="Times New Roman" w:cs="Times New Roman"/>
          <w:i w:val="0"/>
          <w:sz w:val="24"/>
          <w:lang w:eastAsia="ru-RU"/>
        </w:rPr>
        <w:tab/>
      </w:r>
      <w:proofErr w:type="gramStart"/>
      <w:r w:rsidR="00B61A15" w:rsidRPr="00CE68F7">
        <w:rPr>
          <w:rFonts w:ascii="Times New Roman" w:eastAsia="Courier New" w:hAnsi="Times New Roman" w:cs="Times New Roman"/>
          <w:i w:val="0"/>
          <w:sz w:val="24"/>
          <w:lang w:eastAsia="ru-RU"/>
        </w:rPr>
        <w:t>Контроль за</w:t>
      </w:r>
      <w:proofErr w:type="gramEnd"/>
      <w:r w:rsidR="00B61A15" w:rsidRPr="00CE68F7">
        <w:rPr>
          <w:rFonts w:ascii="Times New Roman" w:eastAsia="Courier New" w:hAnsi="Times New Roman" w:cs="Times New Roman"/>
          <w:i w:val="0"/>
          <w:sz w:val="24"/>
          <w:lang w:eastAsia="ru-RU"/>
        </w:rPr>
        <w:t xml:space="preserve"> испол</w:t>
      </w:r>
      <w:r w:rsidR="00CE68F7">
        <w:rPr>
          <w:rFonts w:ascii="Times New Roman" w:eastAsia="Courier New" w:hAnsi="Times New Roman" w:cs="Times New Roman"/>
          <w:i w:val="0"/>
          <w:sz w:val="24"/>
          <w:lang w:eastAsia="ru-RU"/>
        </w:rPr>
        <w:t>нением настоящего постановления оставляю за собой.</w:t>
      </w:r>
    </w:p>
    <w:p w:rsidR="00B61A15" w:rsidRPr="00B61A15" w:rsidRDefault="00B61A15" w:rsidP="00616DF5">
      <w:pPr>
        <w:pStyle w:val="6"/>
        <w:spacing w:before="0" w:after="0"/>
        <w:ind w:left="0" w:right="-70" w:firstLine="0"/>
        <w:rPr>
          <w:rFonts w:ascii="Times New Roman" w:eastAsia="Courier New" w:hAnsi="Times New Roman" w:cs="Times New Roman"/>
          <w:i w:val="0"/>
          <w:sz w:val="24"/>
          <w:lang w:eastAsia="ru-RU"/>
        </w:rPr>
      </w:pPr>
    </w:p>
    <w:p w:rsidR="00B61A15" w:rsidRPr="00B61A15" w:rsidRDefault="00B61A15" w:rsidP="00616DF5">
      <w:pPr>
        <w:pStyle w:val="6"/>
        <w:spacing w:before="0" w:after="0"/>
        <w:ind w:left="0" w:right="-70" w:firstLine="0"/>
        <w:rPr>
          <w:rFonts w:ascii="Times New Roman" w:eastAsia="Courier New" w:hAnsi="Times New Roman" w:cs="Times New Roman"/>
          <w:i w:val="0"/>
          <w:sz w:val="24"/>
          <w:lang w:eastAsia="ru-RU"/>
        </w:rPr>
      </w:pPr>
    </w:p>
    <w:p w:rsidR="00B61A15" w:rsidRDefault="00B61A15" w:rsidP="00616DF5">
      <w:pPr>
        <w:pStyle w:val="6"/>
        <w:spacing w:before="0" w:after="0"/>
        <w:ind w:left="0" w:right="-70" w:firstLine="0"/>
        <w:rPr>
          <w:rFonts w:ascii="Times New Roman" w:eastAsia="Courier New" w:hAnsi="Times New Roman" w:cs="Times New Roman"/>
          <w:i w:val="0"/>
          <w:sz w:val="24"/>
          <w:lang w:eastAsia="ru-RU"/>
        </w:rPr>
      </w:pPr>
    </w:p>
    <w:p w:rsidR="00796256" w:rsidRPr="00796256" w:rsidRDefault="00A52180" w:rsidP="00796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Врио г</w:t>
      </w:r>
      <w:r w:rsidR="00796256" w:rsidRPr="00796256">
        <w:rPr>
          <w:rFonts w:ascii="Times New Roman" w:eastAsia="Courier New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ы</w:t>
      </w:r>
      <w:r w:rsidR="00796256" w:rsidRPr="00796256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городского округа </w:t>
      </w:r>
      <w:r w:rsidR="00533461">
        <w:rPr>
          <w:rFonts w:ascii="Times New Roman" w:eastAsia="Courier New" w:hAnsi="Times New Roman" w:cs="Times New Roman"/>
          <w:sz w:val="24"/>
          <w:szCs w:val="24"/>
          <w:lang w:eastAsia="ru-RU"/>
        </w:rPr>
        <w:t>«</w:t>
      </w:r>
      <w:r w:rsidR="00796256" w:rsidRPr="00796256">
        <w:rPr>
          <w:rFonts w:ascii="Times New Roman" w:eastAsia="Courier New" w:hAnsi="Times New Roman" w:cs="Times New Roman"/>
          <w:sz w:val="24"/>
          <w:szCs w:val="24"/>
          <w:lang w:eastAsia="ru-RU"/>
        </w:rPr>
        <w:t>Воркута</w:t>
      </w:r>
      <w:r w:rsidR="00533461">
        <w:rPr>
          <w:rFonts w:ascii="Times New Roman" w:eastAsia="Courier New" w:hAnsi="Times New Roman" w:cs="Times New Roman"/>
          <w:sz w:val="24"/>
          <w:szCs w:val="24"/>
          <w:lang w:eastAsia="ru-RU"/>
        </w:rPr>
        <w:t>»</w:t>
      </w:r>
      <w:r w:rsidR="00796256" w:rsidRPr="00796256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- </w:t>
      </w:r>
    </w:p>
    <w:p w:rsidR="00796256" w:rsidRPr="00796256" w:rsidRDefault="00796256" w:rsidP="00796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796256">
        <w:rPr>
          <w:rFonts w:ascii="Times New Roman" w:eastAsia="Courier New" w:hAnsi="Times New Roman" w:cs="Times New Roman"/>
          <w:sz w:val="24"/>
          <w:szCs w:val="24"/>
          <w:lang w:eastAsia="ru-RU"/>
        </w:rPr>
        <w:t>руководител</w:t>
      </w:r>
      <w:r w:rsidR="00A52180">
        <w:rPr>
          <w:rFonts w:ascii="Times New Roman" w:eastAsia="Courier New" w:hAnsi="Times New Roman" w:cs="Times New Roman"/>
          <w:sz w:val="24"/>
          <w:szCs w:val="24"/>
          <w:lang w:eastAsia="ru-RU"/>
        </w:rPr>
        <w:t>я</w:t>
      </w:r>
      <w:r w:rsidRPr="00796256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B61A15" w:rsidRPr="00F537A8" w:rsidRDefault="00796256" w:rsidP="00796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/>
        </w:rPr>
      </w:pPr>
      <w:r w:rsidRPr="00796256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городского округа </w:t>
      </w:r>
      <w:r w:rsidR="00533461">
        <w:rPr>
          <w:rFonts w:ascii="Times New Roman" w:eastAsia="Courier New" w:hAnsi="Times New Roman" w:cs="Times New Roman"/>
          <w:sz w:val="24"/>
          <w:szCs w:val="24"/>
          <w:lang w:eastAsia="ru-RU"/>
        </w:rPr>
        <w:t>«</w:t>
      </w:r>
      <w:r w:rsidRPr="00796256">
        <w:rPr>
          <w:rFonts w:ascii="Times New Roman" w:eastAsia="Courier New" w:hAnsi="Times New Roman" w:cs="Times New Roman"/>
          <w:sz w:val="24"/>
          <w:szCs w:val="24"/>
          <w:lang w:eastAsia="ru-RU"/>
        </w:rPr>
        <w:t>Воркута</w:t>
      </w:r>
      <w:r w:rsidR="00533461">
        <w:rPr>
          <w:rFonts w:ascii="Times New Roman" w:eastAsia="Courier New" w:hAnsi="Times New Roman" w:cs="Times New Roman"/>
          <w:sz w:val="24"/>
          <w:szCs w:val="24"/>
          <w:lang w:eastAsia="ru-RU"/>
        </w:rPr>
        <w:t>»</w:t>
      </w:r>
      <w:r w:rsidRPr="00796256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</w:r>
      <w:r w:rsidRPr="00796256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</w:r>
      <w:r w:rsidRPr="00796256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</w:r>
      <w:r w:rsidRPr="00796256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  <w:t xml:space="preserve">                                 </w:t>
      </w:r>
      <w:r w:rsidR="00A52180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         </w:t>
      </w:r>
      <w:r w:rsidRPr="00796256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       </w:t>
      </w:r>
      <w:r w:rsidR="00A52180">
        <w:rPr>
          <w:rFonts w:ascii="Times New Roman" w:eastAsia="Courier New" w:hAnsi="Times New Roman" w:cs="Times New Roman"/>
          <w:sz w:val="24"/>
          <w:szCs w:val="24"/>
          <w:lang w:eastAsia="ru-RU"/>
        </w:rPr>
        <w:t>А</w:t>
      </w:r>
      <w:r w:rsidRPr="00796256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.А. </w:t>
      </w:r>
      <w:r w:rsidR="00A52180">
        <w:rPr>
          <w:rFonts w:ascii="Times New Roman" w:eastAsia="Courier New" w:hAnsi="Times New Roman" w:cs="Times New Roman"/>
          <w:sz w:val="24"/>
          <w:szCs w:val="24"/>
          <w:lang w:eastAsia="ru-RU"/>
        </w:rPr>
        <w:t>Камкин</w:t>
      </w:r>
    </w:p>
    <w:sectPr w:rsidR="00B61A15" w:rsidRPr="00F537A8" w:rsidSect="0048618A">
      <w:pgSz w:w="11906" w:h="16838"/>
      <w:pgMar w:top="1134" w:right="567" w:bottom="1134" w:left="1134" w:header="720" w:footer="39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5D2" w:rsidRDefault="004D55D2">
      <w:r>
        <w:separator/>
      </w:r>
    </w:p>
  </w:endnote>
  <w:endnote w:type="continuationSeparator" w:id="0">
    <w:p w:rsidR="004D55D2" w:rsidRDefault="004D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00"/>
    <w:family w:val="auto"/>
    <w:pitch w:val="variable"/>
  </w:font>
  <w:font w:name="Tahoma">
    <w:panose1 w:val="020B08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5D2" w:rsidRDefault="004D55D2">
      <w:r>
        <w:separator/>
      </w:r>
    </w:p>
  </w:footnote>
  <w:footnote w:type="continuationSeparator" w:id="0">
    <w:p w:rsidR="004D55D2" w:rsidRDefault="004D5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08269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pStyle w:val="2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4"/>
        <w:szCs w:val="24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>
    <w:nsid w:val="00000005"/>
    <w:multiLevelType w:val="single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</w:rPr>
    </w:lvl>
  </w:abstractNum>
  <w:abstractNum w:abstractNumId="6">
    <w:nsid w:val="00000006"/>
    <w:multiLevelType w:val="singleLevel"/>
    <w:tmpl w:val="C116123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7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8">
    <w:nsid w:val="00000008"/>
    <w:multiLevelType w:val="singleLevel"/>
    <w:tmpl w:val="C93471B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1">
    <w:nsid w:val="0000000B"/>
    <w:multiLevelType w:val="single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</w:abstractNum>
  <w:abstractNum w:abstractNumId="12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13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4">
    <w:nsid w:val="0000000E"/>
    <w:multiLevelType w:val="multilevel"/>
    <w:tmpl w:val="0000000E"/>
    <w:name w:val="WW8Num1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15">
    <w:nsid w:val="0000000F"/>
    <w:multiLevelType w:val="singleLevel"/>
    <w:tmpl w:val="166C904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b/>
      </w:rPr>
    </w:lvl>
  </w:abstractNum>
  <w:abstractNum w:abstractNumId="16">
    <w:nsid w:val="00000011"/>
    <w:multiLevelType w:val="multilevel"/>
    <w:tmpl w:val="00000011"/>
    <w:name w:val="WW8Num18"/>
    <w:lvl w:ilvl="0">
      <w:start w:val="1"/>
      <w:numFmt w:val="upperRoman"/>
      <w:lvlText w:val="%1."/>
      <w:lvlJc w:val="left"/>
      <w:pPr>
        <w:tabs>
          <w:tab w:val="num" w:pos="912"/>
        </w:tabs>
        <w:ind w:left="1992" w:hanging="72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912"/>
        </w:tabs>
        <w:ind w:left="2352" w:hanging="360"/>
      </w:pPr>
    </w:lvl>
    <w:lvl w:ilvl="2">
      <w:start w:val="1"/>
      <w:numFmt w:val="lowerRoman"/>
      <w:lvlText w:val="%3."/>
      <w:lvlJc w:val="right"/>
      <w:pPr>
        <w:tabs>
          <w:tab w:val="num" w:pos="912"/>
        </w:tabs>
        <w:ind w:left="3072" w:hanging="180"/>
      </w:pPr>
    </w:lvl>
    <w:lvl w:ilvl="3">
      <w:start w:val="1"/>
      <w:numFmt w:val="decimal"/>
      <w:lvlText w:val="%4."/>
      <w:lvlJc w:val="left"/>
      <w:pPr>
        <w:tabs>
          <w:tab w:val="num" w:pos="912"/>
        </w:tabs>
        <w:ind w:left="3792" w:hanging="360"/>
      </w:pPr>
    </w:lvl>
    <w:lvl w:ilvl="4">
      <w:start w:val="1"/>
      <w:numFmt w:val="lowerLetter"/>
      <w:lvlText w:val="%5."/>
      <w:lvlJc w:val="left"/>
      <w:pPr>
        <w:tabs>
          <w:tab w:val="num" w:pos="912"/>
        </w:tabs>
        <w:ind w:left="4512" w:hanging="360"/>
      </w:pPr>
    </w:lvl>
    <w:lvl w:ilvl="5">
      <w:start w:val="1"/>
      <w:numFmt w:val="lowerRoman"/>
      <w:lvlText w:val="%6."/>
      <w:lvlJc w:val="right"/>
      <w:pPr>
        <w:tabs>
          <w:tab w:val="num" w:pos="912"/>
        </w:tabs>
        <w:ind w:left="5232" w:hanging="180"/>
      </w:pPr>
    </w:lvl>
    <w:lvl w:ilvl="6">
      <w:start w:val="1"/>
      <w:numFmt w:val="decimal"/>
      <w:lvlText w:val="%7."/>
      <w:lvlJc w:val="left"/>
      <w:pPr>
        <w:tabs>
          <w:tab w:val="num" w:pos="912"/>
        </w:tabs>
        <w:ind w:left="5952" w:hanging="360"/>
      </w:pPr>
    </w:lvl>
    <w:lvl w:ilvl="7">
      <w:start w:val="1"/>
      <w:numFmt w:val="lowerLetter"/>
      <w:lvlText w:val="%8."/>
      <w:lvlJc w:val="left"/>
      <w:pPr>
        <w:tabs>
          <w:tab w:val="num" w:pos="912"/>
        </w:tabs>
        <w:ind w:left="6672" w:hanging="360"/>
      </w:pPr>
    </w:lvl>
    <w:lvl w:ilvl="8">
      <w:start w:val="1"/>
      <w:numFmt w:val="lowerRoman"/>
      <w:lvlText w:val="%9."/>
      <w:lvlJc w:val="right"/>
      <w:pPr>
        <w:tabs>
          <w:tab w:val="num" w:pos="912"/>
        </w:tabs>
        <w:ind w:left="7392" w:hanging="180"/>
      </w:pPr>
    </w:lvl>
  </w:abstractNum>
  <w:abstractNum w:abstractNumId="17">
    <w:nsid w:val="00000012"/>
    <w:multiLevelType w:val="multilevel"/>
    <w:tmpl w:val="00000012"/>
    <w:name w:val="WW8Num1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031B5D2B"/>
    <w:multiLevelType w:val="hybridMultilevel"/>
    <w:tmpl w:val="EBC68A88"/>
    <w:lvl w:ilvl="0" w:tplc="5420B890">
      <w:start w:val="1"/>
      <w:numFmt w:val="decimal"/>
      <w:lvlText w:val="3.%1."/>
      <w:lvlJc w:val="left"/>
      <w:pPr>
        <w:ind w:left="2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6BE6597"/>
    <w:multiLevelType w:val="hybridMultilevel"/>
    <w:tmpl w:val="97AC24DC"/>
    <w:name w:val="WW8Num2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E6602B8"/>
    <w:multiLevelType w:val="multilevel"/>
    <w:tmpl w:val="F9303B6C"/>
    <w:lvl w:ilvl="0">
      <w:start w:val="1"/>
      <w:numFmt w:val="decimal"/>
      <w:pStyle w:val="4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0E9A54B2"/>
    <w:multiLevelType w:val="hybridMultilevel"/>
    <w:tmpl w:val="EF3EDFCA"/>
    <w:lvl w:ilvl="0" w:tplc="3F8E99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3846CB5"/>
    <w:multiLevelType w:val="hybridMultilevel"/>
    <w:tmpl w:val="6114CA6C"/>
    <w:lvl w:ilvl="0" w:tplc="D92648F4">
      <w:start w:val="1"/>
      <w:numFmt w:val="decimal"/>
      <w:lvlText w:val="2.2.%1."/>
      <w:lvlJc w:val="left"/>
      <w:pPr>
        <w:ind w:left="2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1A65A9"/>
    <w:multiLevelType w:val="hybridMultilevel"/>
    <w:tmpl w:val="C0A6421E"/>
    <w:lvl w:ilvl="0" w:tplc="2A04348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1F860B8F"/>
    <w:multiLevelType w:val="hybridMultilevel"/>
    <w:tmpl w:val="6C56B03A"/>
    <w:lvl w:ilvl="0" w:tplc="76C29290">
      <w:start w:val="1"/>
      <w:numFmt w:val="decimal"/>
      <w:lvlText w:val="6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244231"/>
    <w:multiLevelType w:val="hybridMultilevel"/>
    <w:tmpl w:val="3C7A66F8"/>
    <w:lvl w:ilvl="0" w:tplc="44AAB318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962B64"/>
    <w:multiLevelType w:val="multilevel"/>
    <w:tmpl w:val="C31ED8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27">
    <w:nsid w:val="34270BFC"/>
    <w:multiLevelType w:val="hybridMultilevel"/>
    <w:tmpl w:val="74AC58E2"/>
    <w:lvl w:ilvl="0" w:tplc="2C58AE36">
      <w:start w:val="1"/>
      <w:numFmt w:val="decimal"/>
      <w:lvlText w:val="7.%1."/>
      <w:lvlJc w:val="left"/>
      <w:pPr>
        <w:ind w:left="1211" w:hanging="360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C2775D"/>
    <w:multiLevelType w:val="hybridMultilevel"/>
    <w:tmpl w:val="D6622532"/>
    <w:lvl w:ilvl="0" w:tplc="F894043A">
      <w:start w:val="1"/>
      <w:numFmt w:val="decimal"/>
      <w:lvlText w:val="5.%1."/>
      <w:lvlJc w:val="left"/>
      <w:pPr>
        <w:ind w:left="3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5D2081"/>
    <w:multiLevelType w:val="hybridMultilevel"/>
    <w:tmpl w:val="4AC82FD2"/>
    <w:lvl w:ilvl="0" w:tplc="E26E30BA">
      <w:start w:val="1"/>
      <w:numFmt w:val="decimal"/>
      <w:pStyle w:val="10"/>
      <w:lvlText w:val="7.%1."/>
      <w:lvlJc w:val="left"/>
      <w:pPr>
        <w:ind w:left="92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-828" w:hanging="360"/>
      </w:pPr>
    </w:lvl>
    <w:lvl w:ilvl="2" w:tplc="0419001B">
      <w:start w:val="1"/>
      <w:numFmt w:val="lowerRoman"/>
      <w:lvlText w:val="%3."/>
      <w:lvlJc w:val="right"/>
      <w:pPr>
        <w:ind w:left="-108" w:hanging="180"/>
      </w:pPr>
    </w:lvl>
    <w:lvl w:ilvl="3" w:tplc="0419000F" w:tentative="1">
      <w:start w:val="1"/>
      <w:numFmt w:val="decimal"/>
      <w:lvlText w:val="%4."/>
      <w:lvlJc w:val="left"/>
      <w:pPr>
        <w:ind w:left="612" w:hanging="360"/>
      </w:pPr>
    </w:lvl>
    <w:lvl w:ilvl="4" w:tplc="04190019" w:tentative="1">
      <w:start w:val="1"/>
      <w:numFmt w:val="lowerLetter"/>
      <w:lvlText w:val="%5."/>
      <w:lvlJc w:val="left"/>
      <w:pPr>
        <w:ind w:left="1332" w:hanging="360"/>
      </w:pPr>
    </w:lvl>
    <w:lvl w:ilvl="5" w:tplc="0419001B" w:tentative="1">
      <w:start w:val="1"/>
      <w:numFmt w:val="lowerRoman"/>
      <w:lvlText w:val="%6."/>
      <w:lvlJc w:val="right"/>
      <w:pPr>
        <w:ind w:left="2052" w:hanging="180"/>
      </w:pPr>
    </w:lvl>
    <w:lvl w:ilvl="6" w:tplc="0419000F" w:tentative="1">
      <w:start w:val="1"/>
      <w:numFmt w:val="decimal"/>
      <w:lvlText w:val="%7."/>
      <w:lvlJc w:val="left"/>
      <w:pPr>
        <w:ind w:left="2772" w:hanging="360"/>
      </w:pPr>
    </w:lvl>
    <w:lvl w:ilvl="7" w:tplc="04190019" w:tentative="1">
      <w:start w:val="1"/>
      <w:numFmt w:val="lowerLetter"/>
      <w:lvlText w:val="%8."/>
      <w:lvlJc w:val="left"/>
      <w:pPr>
        <w:ind w:left="3492" w:hanging="360"/>
      </w:pPr>
    </w:lvl>
    <w:lvl w:ilvl="8" w:tplc="0419001B" w:tentative="1">
      <w:start w:val="1"/>
      <w:numFmt w:val="lowerRoman"/>
      <w:lvlText w:val="%9."/>
      <w:lvlJc w:val="right"/>
      <w:pPr>
        <w:ind w:left="4212" w:hanging="180"/>
      </w:pPr>
    </w:lvl>
  </w:abstractNum>
  <w:abstractNum w:abstractNumId="30">
    <w:nsid w:val="42C83B9E"/>
    <w:multiLevelType w:val="hybridMultilevel"/>
    <w:tmpl w:val="CDACF0EE"/>
    <w:lvl w:ilvl="0" w:tplc="3F8E99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CC0AEF"/>
    <w:multiLevelType w:val="hybridMultilevel"/>
    <w:tmpl w:val="5F3275BA"/>
    <w:lvl w:ilvl="0" w:tplc="E3246E7A">
      <w:start w:val="1"/>
      <w:numFmt w:val="decimal"/>
      <w:lvlText w:val="5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37634D"/>
    <w:multiLevelType w:val="hybridMultilevel"/>
    <w:tmpl w:val="8DE87230"/>
    <w:lvl w:ilvl="0" w:tplc="2A04348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33C416E"/>
    <w:multiLevelType w:val="multilevel"/>
    <w:tmpl w:val="C7326BB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4">
    <w:nsid w:val="700E2052"/>
    <w:multiLevelType w:val="hybridMultilevel"/>
    <w:tmpl w:val="234CA72A"/>
    <w:lvl w:ilvl="0" w:tplc="19006980">
      <w:start w:val="1"/>
      <w:numFmt w:val="decimal"/>
      <w:lvlText w:val="2.%1."/>
      <w:lvlJc w:val="left"/>
      <w:pPr>
        <w:ind w:left="2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20"/>
  </w:num>
  <w:num w:numId="6">
    <w:abstractNumId w:val="29"/>
  </w:num>
  <w:num w:numId="7">
    <w:abstractNumId w:val="25"/>
  </w:num>
  <w:num w:numId="8">
    <w:abstractNumId w:val="34"/>
  </w:num>
  <w:num w:numId="9">
    <w:abstractNumId w:val="22"/>
  </w:num>
  <w:num w:numId="10">
    <w:abstractNumId w:val="23"/>
  </w:num>
  <w:num w:numId="11">
    <w:abstractNumId w:val="32"/>
  </w:num>
  <w:num w:numId="12">
    <w:abstractNumId w:val="28"/>
  </w:num>
  <w:num w:numId="13">
    <w:abstractNumId w:val="31"/>
  </w:num>
  <w:num w:numId="14">
    <w:abstractNumId w:val="24"/>
  </w:num>
  <w:num w:numId="15">
    <w:abstractNumId w:val="26"/>
  </w:num>
  <w:num w:numId="16">
    <w:abstractNumId w:val="33"/>
  </w:num>
  <w:num w:numId="17">
    <w:abstractNumId w:val="27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74"/>
    <w:rsid w:val="00000715"/>
    <w:rsid w:val="00007A73"/>
    <w:rsid w:val="000150BB"/>
    <w:rsid w:val="00016DEB"/>
    <w:rsid w:val="000227B4"/>
    <w:rsid w:val="00024ABC"/>
    <w:rsid w:val="00024C61"/>
    <w:rsid w:val="00030F85"/>
    <w:rsid w:val="00035316"/>
    <w:rsid w:val="000500F1"/>
    <w:rsid w:val="00052F75"/>
    <w:rsid w:val="000668B2"/>
    <w:rsid w:val="00073244"/>
    <w:rsid w:val="000802AE"/>
    <w:rsid w:val="00080D5E"/>
    <w:rsid w:val="00082BF7"/>
    <w:rsid w:val="000906C6"/>
    <w:rsid w:val="00092869"/>
    <w:rsid w:val="00093576"/>
    <w:rsid w:val="000A14BF"/>
    <w:rsid w:val="000A4470"/>
    <w:rsid w:val="000A592C"/>
    <w:rsid w:val="000B28E9"/>
    <w:rsid w:val="000B701C"/>
    <w:rsid w:val="000C0BF4"/>
    <w:rsid w:val="000C0CC7"/>
    <w:rsid w:val="000C3785"/>
    <w:rsid w:val="000C7B69"/>
    <w:rsid w:val="000E2EC9"/>
    <w:rsid w:val="000E34A5"/>
    <w:rsid w:val="000E489C"/>
    <w:rsid w:val="000E6009"/>
    <w:rsid w:val="000F50F3"/>
    <w:rsid w:val="000F53C8"/>
    <w:rsid w:val="00100C33"/>
    <w:rsid w:val="001025DE"/>
    <w:rsid w:val="00105FA1"/>
    <w:rsid w:val="00107248"/>
    <w:rsid w:val="001116D2"/>
    <w:rsid w:val="0011313C"/>
    <w:rsid w:val="00115C74"/>
    <w:rsid w:val="001214F6"/>
    <w:rsid w:val="00126402"/>
    <w:rsid w:val="00126F8C"/>
    <w:rsid w:val="00131B48"/>
    <w:rsid w:val="001351B0"/>
    <w:rsid w:val="00137612"/>
    <w:rsid w:val="0014218D"/>
    <w:rsid w:val="0014778F"/>
    <w:rsid w:val="001568A2"/>
    <w:rsid w:val="00163808"/>
    <w:rsid w:val="00171E24"/>
    <w:rsid w:val="001727D6"/>
    <w:rsid w:val="00180428"/>
    <w:rsid w:val="001906C0"/>
    <w:rsid w:val="001910FD"/>
    <w:rsid w:val="00193F41"/>
    <w:rsid w:val="0019463C"/>
    <w:rsid w:val="00197243"/>
    <w:rsid w:val="001B05DF"/>
    <w:rsid w:val="001B1C66"/>
    <w:rsid w:val="001B2E81"/>
    <w:rsid w:val="001B37C7"/>
    <w:rsid w:val="001E1D58"/>
    <w:rsid w:val="001E48CA"/>
    <w:rsid w:val="001F45D7"/>
    <w:rsid w:val="001F4840"/>
    <w:rsid w:val="001F5F9E"/>
    <w:rsid w:val="00204884"/>
    <w:rsid w:val="0021057C"/>
    <w:rsid w:val="00213EC5"/>
    <w:rsid w:val="002151D0"/>
    <w:rsid w:val="0021616C"/>
    <w:rsid w:val="002279BA"/>
    <w:rsid w:val="00230E23"/>
    <w:rsid w:val="00232580"/>
    <w:rsid w:val="00241BAD"/>
    <w:rsid w:val="00242628"/>
    <w:rsid w:val="002429E9"/>
    <w:rsid w:val="002552B5"/>
    <w:rsid w:val="00262CE8"/>
    <w:rsid w:val="0026536C"/>
    <w:rsid w:val="002716D6"/>
    <w:rsid w:val="002735BF"/>
    <w:rsid w:val="0028300D"/>
    <w:rsid w:val="00284940"/>
    <w:rsid w:val="0028677D"/>
    <w:rsid w:val="00293AC0"/>
    <w:rsid w:val="00293ED2"/>
    <w:rsid w:val="002945B1"/>
    <w:rsid w:val="00295A9F"/>
    <w:rsid w:val="002A669D"/>
    <w:rsid w:val="002B0EFF"/>
    <w:rsid w:val="002B5B57"/>
    <w:rsid w:val="002B73AD"/>
    <w:rsid w:val="002C5C19"/>
    <w:rsid w:val="002D0AB6"/>
    <w:rsid w:val="002D3547"/>
    <w:rsid w:val="002D421B"/>
    <w:rsid w:val="002E5DE6"/>
    <w:rsid w:val="002F076C"/>
    <w:rsid w:val="002F2BE9"/>
    <w:rsid w:val="002F6270"/>
    <w:rsid w:val="003019BA"/>
    <w:rsid w:val="003024B9"/>
    <w:rsid w:val="00312232"/>
    <w:rsid w:val="00312D1E"/>
    <w:rsid w:val="0031666B"/>
    <w:rsid w:val="003207A1"/>
    <w:rsid w:val="003278AF"/>
    <w:rsid w:val="003303A1"/>
    <w:rsid w:val="0034120D"/>
    <w:rsid w:val="00343C36"/>
    <w:rsid w:val="00350285"/>
    <w:rsid w:val="00350825"/>
    <w:rsid w:val="00352EF0"/>
    <w:rsid w:val="0035571C"/>
    <w:rsid w:val="003613F2"/>
    <w:rsid w:val="00364557"/>
    <w:rsid w:val="00364D23"/>
    <w:rsid w:val="00371F2E"/>
    <w:rsid w:val="00381851"/>
    <w:rsid w:val="00382BDF"/>
    <w:rsid w:val="00384DDD"/>
    <w:rsid w:val="00384FAA"/>
    <w:rsid w:val="00385442"/>
    <w:rsid w:val="00385D53"/>
    <w:rsid w:val="00392541"/>
    <w:rsid w:val="00395B15"/>
    <w:rsid w:val="00395E8E"/>
    <w:rsid w:val="0039645C"/>
    <w:rsid w:val="003B4ACA"/>
    <w:rsid w:val="003B7C2C"/>
    <w:rsid w:val="003E37D1"/>
    <w:rsid w:val="003F1C0B"/>
    <w:rsid w:val="003F233E"/>
    <w:rsid w:val="00400237"/>
    <w:rsid w:val="00401FBD"/>
    <w:rsid w:val="004023EE"/>
    <w:rsid w:val="004039F0"/>
    <w:rsid w:val="004174F3"/>
    <w:rsid w:val="00417BC9"/>
    <w:rsid w:val="00424761"/>
    <w:rsid w:val="00432F4A"/>
    <w:rsid w:val="00433ACF"/>
    <w:rsid w:val="00433D2E"/>
    <w:rsid w:val="00435DD0"/>
    <w:rsid w:val="004527C7"/>
    <w:rsid w:val="00454252"/>
    <w:rsid w:val="00457A50"/>
    <w:rsid w:val="004631D3"/>
    <w:rsid w:val="00466190"/>
    <w:rsid w:val="00471D17"/>
    <w:rsid w:val="00471DAB"/>
    <w:rsid w:val="00476134"/>
    <w:rsid w:val="00480D35"/>
    <w:rsid w:val="00481B25"/>
    <w:rsid w:val="00482E04"/>
    <w:rsid w:val="00484D36"/>
    <w:rsid w:val="0048618A"/>
    <w:rsid w:val="0049768F"/>
    <w:rsid w:val="00497D4E"/>
    <w:rsid w:val="004A26A0"/>
    <w:rsid w:val="004A77FF"/>
    <w:rsid w:val="004B2676"/>
    <w:rsid w:val="004B6507"/>
    <w:rsid w:val="004B6997"/>
    <w:rsid w:val="004C15C9"/>
    <w:rsid w:val="004C4F46"/>
    <w:rsid w:val="004C5D6F"/>
    <w:rsid w:val="004D1929"/>
    <w:rsid w:val="004D2728"/>
    <w:rsid w:val="004D55D2"/>
    <w:rsid w:val="004D6FE6"/>
    <w:rsid w:val="004D7791"/>
    <w:rsid w:val="004E13C8"/>
    <w:rsid w:val="004E2D0F"/>
    <w:rsid w:val="004E5A48"/>
    <w:rsid w:val="004F07CF"/>
    <w:rsid w:val="004F2FEA"/>
    <w:rsid w:val="004F4DAE"/>
    <w:rsid w:val="004F52DD"/>
    <w:rsid w:val="004F5779"/>
    <w:rsid w:val="004F64BF"/>
    <w:rsid w:val="00500505"/>
    <w:rsid w:val="0051080B"/>
    <w:rsid w:val="005114BE"/>
    <w:rsid w:val="005116F1"/>
    <w:rsid w:val="0051714A"/>
    <w:rsid w:val="00530233"/>
    <w:rsid w:val="00533461"/>
    <w:rsid w:val="005352E2"/>
    <w:rsid w:val="0053622D"/>
    <w:rsid w:val="00536403"/>
    <w:rsid w:val="005508E6"/>
    <w:rsid w:val="005528B2"/>
    <w:rsid w:val="00560BC9"/>
    <w:rsid w:val="0057141B"/>
    <w:rsid w:val="00585DAA"/>
    <w:rsid w:val="00587C6F"/>
    <w:rsid w:val="005A0F3D"/>
    <w:rsid w:val="005A43D3"/>
    <w:rsid w:val="005A7BF0"/>
    <w:rsid w:val="005B5728"/>
    <w:rsid w:val="005B7702"/>
    <w:rsid w:val="005C07B3"/>
    <w:rsid w:val="005D0912"/>
    <w:rsid w:val="005D2213"/>
    <w:rsid w:val="005D7E2F"/>
    <w:rsid w:val="005E0D1E"/>
    <w:rsid w:val="005E5C2D"/>
    <w:rsid w:val="005E644D"/>
    <w:rsid w:val="005F0334"/>
    <w:rsid w:val="005F35D1"/>
    <w:rsid w:val="005F4D82"/>
    <w:rsid w:val="00600A61"/>
    <w:rsid w:val="00604352"/>
    <w:rsid w:val="00604A9F"/>
    <w:rsid w:val="00607C6F"/>
    <w:rsid w:val="00616DF5"/>
    <w:rsid w:val="00622B5B"/>
    <w:rsid w:val="00631B7D"/>
    <w:rsid w:val="00634F5A"/>
    <w:rsid w:val="006363C1"/>
    <w:rsid w:val="00646997"/>
    <w:rsid w:val="00652962"/>
    <w:rsid w:val="0065362C"/>
    <w:rsid w:val="006565CC"/>
    <w:rsid w:val="00657CB9"/>
    <w:rsid w:val="00662B6D"/>
    <w:rsid w:val="006631D4"/>
    <w:rsid w:val="00663242"/>
    <w:rsid w:val="00675F29"/>
    <w:rsid w:val="00680625"/>
    <w:rsid w:val="00681FB8"/>
    <w:rsid w:val="006864E3"/>
    <w:rsid w:val="006A10F7"/>
    <w:rsid w:val="006A55BD"/>
    <w:rsid w:val="006A7264"/>
    <w:rsid w:val="006A7A45"/>
    <w:rsid w:val="006B4ABF"/>
    <w:rsid w:val="006D109E"/>
    <w:rsid w:val="006D15E0"/>
    <w:rsid w:val="006D2C05"/>
    <w:rsid w:val="006D3961"/>
    <w:rsid w:val="006D5520"/>
    <w:rsid w:val="006D55CC"/>
    <w:rsid w:val="006E1CCE"/>
    <w:rsid w:val="006E2079"/>
    <w:rsid w:val="006E46B7"/>
    <w:rsid w:val="006E58F5"/>
    <w:rsid w:val="006F1786"/>
    <w:rsid w:val="006F33CD"/>
    <w:rsid w:val="00700509"/>
    <w:rsid w:val="007007BC"/>
    <w:rsid w:val="00712D38"/>
    <w:rsid w:val="00723154"/>
    <w:rsid w:val="00723305"/>
    <w:rsid w:val="00725165"/>
    <w:rsid w:val="0073013C"/>
    <w:rsid w:val="00736164"/>
    <w:rsid w:val="007400D8"/>
    <w:rsid w:val="00747E0A"/>
    <w:rsid w:val="007507AA"/>
    <w:rsid w:val="00754424"/>
    <w:rsid w:val="0076513D"/>
    <w:rsid w:val="0077456F"/>
    <w:rsid w:val="00781393"/>
    <w:rsid w:val="00781C7B"/>
    <w:rsid w:val="00784C58"/>
    <w:rsid w:val="007877E2"/>
    <w:rsid w:val="0079398A"/>
    <w:rsid w:val="007959F4"/>
    <w:rsid w:val="00796256"/>
    <w:rsid w:val="007A44B6"/>
    <w:rsid w:val="007B262E"/>
    <w:rsid w:val="007B4802"/>
    <w:rsid w:val="007B5891"/>
    <w:rsid w:val="007C0FE4"/>
    <w:rsid w:val="007C209D"/>
    <w:rsid w:val="007C55AC"/>
    <w:rsid w:val="007D0297"/>
    <w:rsid w:val="007D02A6"/>
    <w:rsid w:val="007D7654"/>
    <w:rsid w:val="007D78B2"/>
    <w:rsid w:val="007E5526"/>
    <w:rsid w:val="007F17DE"/>
    <w:rsid w:val="007F3D5C"/>
    <w:rsid w:val="007F4610"/>
    <w:rsid w:val="00800457"/>
    <w:rsid w:val="00800F6C"/>
    <w:rsid w:val="00807FAB"/>
    <w:rsid w:val="00810845"/>
    <w:rsid w:val="00821075"/>
    <w:rsid w:val="00821A5F"/>
    <w:rsid w:val="008269D7"/>
    <w:rsid w:val="00841EC6"/>
    <w:rsid w:val="00852728"/>
    <w:rsid w:val="008537E2"/>
    <w:rsid w:val="00856A93"/>
    <w:rsid w:val="008626CB"/>
    <w:rsid w:val="0087315F"/>
    <w:rsid w:val="008762CC"/>
    <w:rsid w:val="00882F8D"/>
    <w:rsid w:val="00887263"/>
    <w:rsid w:val="0089131F"/>
    <w:rsid w:val="00893A84"/>
    <w:rsid w:val="008963D8"/>
    <w:rsid w:val="00897BC8"/>
    <w:rsid w:val="008A2449"/>
    <w:rsid w:val="008A273D"/>
    <w:rsid w:val="008A3448"/>
    <w:rsid w:val="008B01C0"/>
    <w:rsid w:val="008B54A1"/>
    <w:rsid w:val="008D335E"/>
    <w:rsid w:val="008E0502"/>
    <w:rsid w:val="008E1F8E"/>
    <w:rsid w:val="008E3531"/>
    <w:rsid w:val="008E41CB"/>
    <w:rsid w:val="008F15B7"/>
    <w:rsid w:val="008F2059"/>
    <w:rsid w:val="008F7C60"/>
    <w:rsid w:val="008F7E70"/>
    <w:rsid w:val="009213FD"/>
    <w:rsid w:val="00925F0B"/>
    <w:rsid w:val="00927835"/>
    <w:rsid w:val="009329F3"/>
    <w:rsid w:val="00934D29"/>
    <w:rsid w:val="00935A7C"/>
    <w:rsid w:val="00936EAA"/>
    <w:rsid w:val="009442E3"/>
    <w:rsid w:val="00945FB8"/>
    <w:rsid w:val="00947499"/>
    <w:rsid w:val="00956151"/>
    <w:rsid w:val="009573D3"/>
    <w:rsid w:val="009632D7"/>
    <w:rsid w:val="009653D1"/>
    <w:rsid w:val="009720DC"/>
    <w:rsid w:val="00972FE7"/>
    <w:rsid w:val="00975BF8"/>
    <w:rsid w:val="009843C8"/>
    <w:rsid w:val="00984D91"/>
    <w:rsid w:val="00987EB4"/>
    <w:rsid w:val="009912CA"/>
    <w:rsid w:val="009A1FCD"/>
    <w:rsid w:val="009A2A29"/>
    <w:rsid w:val="009C0A50"/>
    <w:rsid w:val="009D0733"/>
    <w:rsid w:val="009E065F"/>
    <w:rsid w:val="009E243A"/>
    <w:rsid w:val="009E49C6"/>
    <w:rsid w:val="009F1DE2"/>
    <w:rsid w:val="009F21BC"/>
    <w:rsid w:val="009F579D"/>
    <w:rsid w:val="00A11A77"/>
    <w:rsid w:val="00A16B2B"/>
    <w:rsid w:val="00A21151"/>
    <w:rsid w:val="00A22650"/>
    <w:rsid w:val="00A321F4"/>
    <w:rsid w:val="00A433FE"/>
    <w:rsid w:val="00A43561"/>
    <w:rsid w:val="00A51465"/>
    <w:rsid w:val="00A52180"/>
    <w:rsid w:val="00A740E7"/>
    <w:rsid w:val="00A743E8"/>
    <w:rsid w:val="00A831A8"/>
    <w:rsid w:val="00A84C99"/>
    <w:rsid w:val="00A85BE2"/>
    <w:rsid w:val="00A86D7C"/>
    <w:rsid w:val="00A87B25"/>
    <w:rsid w:val="00A91E09"/>
    <w:rsid w:val="00A92B2D"/>
    <w:rsid w:val="00A944BC"/>
    <w:rsid w:val="00A95657"/>
    <w:rsid w:val="00AA456D"/>
    <w:rsid w:val="00AA4987"/>
    <w:rsid w:val="00AB1116"/>
    <w:rsid w:val="00AC00BB"/>
    <w:rsid w:val="00AC3812"/>
    <w:rsid w:val="00AC50B5"/>
    <w:rsid w:val="00AD0916"/>
    <w:rsid w:val="00AD3469"/>
    <w:rsid w:val="00AD47D6"/>
    <w:rsid w:val="00AD4D8B"/>
    <w:rsid w:val="00AD75DD"/>
    <w:rsid w:val="00AD7A5D"/>
    <w:rsid w:val="00AE4C22"/>
    <w:rsid w:val="00AE7C83"/>
    <w:rsid w:val="00AF112C"/>
    <w:rsid w:val="00AF1ED4"/>
    <w:rsid w:val="00B13A9B"/>
    <w:rsid w:val="00B16FFD"/>
    <w:rsid w:val="00B23084"/>
    <w:rsid w:val="00B23D11"/>
    <w:rsid w:val="00B23E29"/>
    <w:rsid w:val="00B253E8"/>
    <w:rsid w:val="00B27D7E"/>
    <w:rsid w:val="00B3602A"/>
    <w:rsid w:val="00B61A15"/>
    <w:rsid w:val="00B62B38"/>
    <w:rsid w:val="00B67FBA"/>
    <w:rsid w:val="00B716AA"/>
    <w:rsid w:val="00B834E1"/>
    <w:rsid w:val="00B92BB8"/>
    <w:rsid w:val="00B955B8"/>
    <w:rsid w:val="00BA0956"/>
    <w:rsid w:val="00BA0EE9"/>
    <w:rsid w:val="00BA1554"/>
    <w:rsid w:val="00BA60C9"/>
    <w:rsid w:val="00BA64FF"/>
    <w:rsid w:val="00BB0B38"/>
    <w:rsid w:val="00BB1C50"/>
    <w:rsid w:val="00BB5305"/>
    <w:rsid w:val="00BC4AB1"/>
    <w:rsid w:val="00BC57A6"/>
    <w:rsid w:val="00BD23ED"/>
    <w:rsid w:val="00BD4722"/>
    <w:rsid w:val="00BD4EEA"/>
    <w:rsid w:val="00BE18BB"/>
    <w:rsid w:val="00BE1FD8"/>
    <w:rsid w:val="00BF1B4A"/>
    <w:rsid w:val="00BF23EE"/>
    <w:rsid w:val="00BF5DCB"/>
    <w:rsid w:val="00BF61BE"/>
    <w:rsid w:val="00C0672F"/>
    <w:rsid w:val="00C11B7C"/>
    <w:rsid w:val="00C12C15"/>
    <w:rsid w:val="00C155A2"/>
    <w:rsid w:val="00C20D4F"/>
    <w:rsid w:val="00C2269D"/>
    <w:rsid w:val="00C23EE1"/>
    <w:rsid w:val="00C26B1E"/>
    <w:rsid w:val="00C40491"/>
    <w:rsid w:val="00C41B7A"/>
    <w:rsid w:val="00C41EC7"/>
    <w:rsid w:val="00C4782C"/>
    <w:rsid w:val="00C47E55"/>
    <w:rsid w:val="00C52404"/>
    <w:rsid w:val="00C60BA6"/>
    <w:rsid w:val="00C610A3"/>
    <w:rsid w:val="00C63D93"/>
    <w:rsid w:val="00C64168"/>
    <w:rsid w:val="00C6461A"/>
    <w:rsid w:val="00C659E5"/>
    <w:rsid w:val="00C71147"/>
    <w:rsid w:val="00C75B15"/>
    <w:rsid w:val="00C81AC3"/>
    <w:rsid w:val="00C8416A"/>
    <w:rsid w:val="00C86A05"/>
    <w:rsid w:val="00C86C8C"/>
    <w:rsid w:val="00C90211"/>
    <w:rsid w:val="00CA7591"/>
    <w:rsid w:val="00CB5CA5"/>
    <w:rsid w:val="00CD0BA4"/>
    <w:rsid w:val="00CD13A8"/>
    <w:rsid w:val="00CE68F7"/>
    <w:rsid w:val="00CF5C2A"/>
    <w:rsid w:val="00CF60C1"/>
    <w:rsid w:val="00D011A5"/>
    <w:rsid w:val="00D032F4"/>
    <w:rsid w:val="00D039BA"/>
    <w:rsid w:val="00D06330"/>
    <w:rsid w:val="00D226D4"/>
    <w:rsid w:val="00D22937"/>
    <w:rsid w:val="00D320C1"/>
    <w:rsid w:val="00D32DB1"/>
    <w:rsid w:val="00D35B74"/>
    <w:rsid w:val="00D35C6D"/>
    <w:rsid w:val="00D42A5A"/>
    <w:rsid w:val="00D4540E"/>
    <w:rsid w:val="00D47CB2"/>
    <w:rsid w:val="00D525C0"/>
    <w:rsid w:val="00D56F79"/>
    <w:rsid w:val="00D66B4A"/>
    <w:rsid w:val="00D66E58"/>
    <w:rsid w:val="00D7053D"/>
    <w:rsid w:val="00D72296"/>
    <w:rsid w:val="00D833B6"/>
    <w:rsid w:val="00D8536C"/>
    <w:rsid w:val="00D86495"/>
    <w:rsid w:val="00D956B7"/>
    <w:rsid w:val="00D95857"/>
    <w:rsid w:val="00DB0023"/>
    <w:rsid w:val="00DC0B60"/>
    <w:rsid w:val="00DC32E8"/>
    <w:rsid w:val="00DC4630"/>
    <w:rsid w:val="00DC4A6C"/>
    <w:rsid w:val="00DC662E"/>
    <w:rsid w:val="00DC6B6E"/>
    <w:rsid w:val="00DC7359"/>
    <w:rsid w:val="00DD16A3"/>
    <w:rsid w:val="00DD3AA4"/>
    <w:rsid w:val="00DD4576"/>
    <w:rsid w:val="00DD4BEB"/>
    <w:rsid w:val="00DE2E5E"/>
    <w:rsid w:val="00DE4670"/>
    <w:rsid w:val="00DF0108"/>
    <w:rsid w:val="00DF0F9C"/>
    <w:rsid w:val="00DF6B17"/>
    <w:rsid w:val="00E00F74"/>
    <w:rsid w:val="00E051F1"/>
    <w:rsid w:val="00E06074"/>
    <w:rsid w:val="00E077C6"/>
    <w:rsid w:val="00E07CC0"/>
    <w:rsid w:val="00E07ECC"/>
    <w:rsid w:val="00E10D61"/>
    <w:rsid w:val="00E119D6"/>
    <w:rsid w:val="00E1376B"/>
    <w:rsid w:val="00E17A80"/>
    <w:rsid w:val="00E21629"/>
    <w:rsid w:val="00E21FE2"/>
    <w:rsid w:val="00E22B03"/>
    <w:rsid w:val="00E2533E"/>
    <w:rsid w:val="00E267C0"/>
    <w:rsid w:val="00E34DD4"/>
    <w:rsid w:val="00E364ED"/>
    <w:rsid w:val="00E4028F"/>
    <w:rsid w:val="00E42E7C"/>
    <w:rsid w:val="00E45B43"/>
    <w:rsid w:val="00E46484"/>
    <w:rsid w:val="00E46B20"/>
    <w:rsid w:val="00E46B5C"/>
    <w:rsid w:val="00E63357"/>
    <w:rsid w:val="00E64AC7"/>
    <w:rsid w:val="00E76708"/>
    <w:rsid w:val="00E802CA"/>
    <w:rsid w:val="00E8101C"/>
    <w:rsid w:val="00E90EC2"/>
    <w:rsid w:val="00E92309"/>
    <w:rsid w:val="00E92E6F"/>
    <w:rsid w:val="00E9377F"/>
    <w:rsid w:val="00E94A36"/>
    <w:rsid w:val="00EA32BF"/>
    <w:rsid w:val="00EA40C2"/>
    <w:rsid w:val="00EB0D67"/>
    <w:rsid w:val="00EB14AF"/>
    <w:rsid w:val="00EC0E14"/>
    <w:rsid w:val="00EC6F7F"/>
    <w:rsid w:val="00EC7E14"/>
    <w:rsid w:val="00ED6B83"/>
    <w:rsid w:val="00ED715F"/>
    <w:rsid w:val="00EE2B56"/>
    <w:rsid w:val="00EF1767"/>
    <w:rsid w:val="00EF3DE8"/>
    <w:rsid w:val="00EF50B0"/>
    <w:rsid w:val="00EF687D"/>
    <w:rsid w:val="00F030D8"/>
    <w:rsid w:val="00F031F6"/>
    <w:rsid w:val="00F04606"/>
    <w:rsid w:val="00F05222"/>
    <w:rsid w:val="00F12288"/>
    <w:rsid w:val="00F208FB"/>
    <w:rsid w:val="00F21BE9"/>
    <w:rsid w:val="00F26F51"/>
    <w:rsid w:val="00F32CC4"/>
    <w:rsid w:val="00F342F7"/>
    <w:rsid w:val="00F36CEE"/>
    <w:rsid w:val="00F374CA"/>
    <w:rsid w:val="00F405D9"/>
    <w:rsid w:val="00F40774"/>
    <w:rsid w:val="00F50216"/>
    <w:rsid w:val="00F5215B"/>
    <w:rsid w:val="00F523AE"/>
    <w:rsid w:val="00F53AD3"/>
    <w:rsid w:val="00F60969"/>
    <w:rsid w:val="00F618B7"/>
    <w:rsid w:val="00F726AD"/>
    <w:rsid w:val="00F73E14"/>
    <w:rsid w:val="00F85527"/>
    <w:rsid w:val="00F92CB1"/>
    <w:rsid w:val="00F93FF1"/>
    <w:rsid w:val="00F94436"/>
    <w:rsid w:val="00F95B7A"/>
    <w:rsid w:val="00FB07AB"/>
    <w:rsid w:val="00FB18BE"/>
    <w:rsid w:val="00FB282D"/>
    <w:rsid w:val="00FC1018"/>
    <w:rsid w:val="00FC211C"/>
    <w:rsid w:val="00FC46C0"/>
    <w:rsid w:val="00FC6FDE"/>
    <w:rsid w:val="00FD1774"/>
    <w:rsid w:val="00FD4012"/>
    <w:rsid w:val="00FE2839"/>
    <w:rsid w:val="00FE6049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0"/>
    <w:next w:val="a0"/>
    <w:link w:val="11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3">
    <w:name w:val="heading 3"/>
    <w:aliases w:val="H3,&quot;Сапфир&quot;"/>
    <w:basedOn w:val="a0"/>
    <w:next w:val="a0"/>
    <w:qFormat/>
    <w:pPr>
      <w:keepNext/>
      <w:numPr>
        <w:ilvl w:val="2"/>
        <w:numId w:val="1"/>
      </w:numPr>
      <w:tabs>
        <w:tab w:val="left" w:pos="851"/>
      </w:tabs>
      <w:spacing w:before="240" w:after="120" w:line="240" w:lineRule="auto"/>
      <w:ind w:left="851" w:hanging="851"/>
      <w:outlineLvl w:val="2"/>
    </w:pPr>
    <w:rPr>
      <w:b/>
      <w:sz w:val="28"/>
      <w:szCs w:val="24"/>
    </w:rPr>
  </w:style>
  <w:style w:type="paragraph" w:styleId="6">
    <w:name w:val="heading 6"/>
    <w:aliases w:val="H6"/>
    <w:basedOn w:val="a0"/>
    <w:next w:val="a0"/>
    <w:qFormat/>
    <w:pPr>
      <w:numPr>
        <w:ilvl w:val="5"/>
        <w:numId w:val="1"/>
      </w:numPr>
      <w:tabs>
        <w:tab w:val="left" w:pos="0"/>
      </w:tabs>
      <w:spacing w:before="240" w:after="60" w:line="240" w:lineRule="auto"/>
      <w:jc w:val="both"/>
      <w:outlineLvl w:val="5"/>
    </w:pPr>
    <w:rPr>
      <w:rFonts w:ascii="PetersburgCTT" w:hAnsi="PetersburgCTT" w:cs="PetersburgCTT"/>
      <w:i/>
      <w:szCs w:val="24"/>
    </w:rPr>
  </w:style>
  <w:style w:type="paragraph" w:styleId="7">
    <w:name w:val="heading 7"/>
    <w:basedOn w:val="a0"/>
    <w:next w:val="a0"/>
    <w:qFormat/>
    <w:pPr>
      <w:numPr>
        <w:ilvl w:val="6"/>
        <w:numId w:val="1"/>
      </w:numPr>
      <w:tabs>
        <w:tab w:val="left" w:pos="0"/>
      </w:tabs>
      <w:spacing w:before="240" w:after="60" w:line="240" w:lineRule="auto"/>
      <w:ind w:left="5040" w:hanging="720"/>
      <w:jc w:val="both"/>
      <w:outlineLvl w:val="6"/>
    </w:pPr>
    <w:rPr>
      <w:rFonts w:ascii="PetersburgCTT" w:hAnsi="PetersburgCTT" w:cs="PetersburgCTT"/>
      <w:szCs w:val="24"/>
    </w:rPr>
  </w:style>
  <w:style w:type="paragraph" w:styleId="8">
    <w:name w:val="heading 8"/>
    <w:basedOn w:val="a0"/>
    <w:next w:val="a0"/>
    <w:qFormat/>
    <w:pPr>
      <w:numPr>
        <w:ilvl w:val="7"/>
        <w:numId w:val="1"/>
      </w:numPr>
      <w:tabs>
        <w:tab w:val="left" w:pos="0"/>
      </w:tabs>
      <w:spacing w:before="240" w:after="60" w:line="240" w:lineRule="auto"/>
      <w:ind w:left="5760" w:hanging="720"/>
      <w:jc w:val="both"/>
      <w:outlineLvl w:val="7"/>
    </w:pPr>
    <w:rPr>
      <w:rFonts w:ascii="PetersburgCTT" w:hAnsi="PetersburgCTT" w:cs="PetersburgCTT"/>
      <w:i/>
      <w:szCs w:val="24"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tabs>
        <w:tab w:val="left" w:pos="0"/>
      </w:tabs>
      <w:spacing w:before="240" w:after="60" w:line="240" w:lineRule="auto"/>
      <w:ind w:left="6480" w:hanging="720"/>
      <w:jc w:val="both"/>
      <w:outlineLvl w:val="8"/>
    </w:pPr>
    <w:rPr>
      <w:rFonts w:ascii="PetersburgCTT" w:hAnsi="PetersburgCTT" w:cs="PetersburgCTT"/>
      <w:i/>
      <w:sz w:val="1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4"/>
      <w:szCs w:val="24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 w:hint="default"/>
      <w:sz w:val="24"/>
      <w:szCs w:val="24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  <w:color w:val="auto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Times New Roman" w:hAnsi="Times New Roman" w:cs="Times New Roman" w:hint="default"/>
      <w:sz w:val="24"/>
      <w:szCs w:val="24"/>
    </w:rPr>
  </w:style>
  <w:style w:type="character" w:customStyle="1" w:styleId="WW8Num12z0">
    <w:name w:val="WW8Num12z0"/>
    <w:rPr>
      <w:rFonts w:hint="default"/>
      <w:sz w:val="24"/>
      <w:szCs w:val="24"/>
    </w:rPr>
  </w:style>
  <w:style w:type="character" w:customStyle="1" w:styleId="WW8Num13z0">
    <w:name w:val="WW8Num13z0"/>
    <w:rPr>
      <w:rFonts w:hint="default"/>
      <w:color w:val="auto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6z0">
    <w:name w:val="WW8Num16z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17z0">
    <w:name w:val="WW8Num17z0"/>
    <w:rPr>
      <w:rFonts w:eastAsia="Times New Roman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 w:hint="default"/>
      <w:b w:val="0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auto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color w:val="00000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7z0">
    <w:name w:val="WW8Num27z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7z1">
    <w:name w:val="WW8Num27z1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eastAsia="Times New Roman"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Calibri" w:hAnsi="Times New Roman" w:cs="Times New Roman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2z0">
    <w:name w:val="WW8Num32z0"/>
    <w:rPr>
      <w:rFonts w:ascii="Times New Roman" w:eastAsia="Calibri" w:hAnsi="Times New Roman" w:cs="Times New Roman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34z0">
    <w:name w:val="WW8Num34z0"/>
    <w:rPr>
      <w:rFonts w:hint="default"/>
      <w:b w:val="0"/>
      <w:sz w:val="24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37z0">
    <w:name w:val="WW8Num37z0"/>
    <w:rPr>
      <w:rFonts w:hint="default"/>
      <w:color w:val="00000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cs="Times New Roman" w:hint="default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Times New Roman" w:eastAsia="Calibri" w:hAnsi="Times New Roman" w:cs="Times New Roman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30">
    <w:name w:val="Основной шрифт абзаца3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cs="Times New Roman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cs="Times New Roma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cs="Times New Roma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12">
    <w:name w:val="Основной шрифт абзаца1"/>
  </w:style>
  <w:style w:type="character" w:customStyle="1" w:styleId="14">
    <w:name w:val="Знак Знак14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3">
    <w:name w:val="Знак Знак13"/>
    <w:rPr>
      <w:sz w:val="24"/>
      <w:szCs w:val="24"/>
      <w:lang w:val="x-none" w:eastAsia="ar-SA" w:bidi="ar-SA"/>
    </w:rPr>
  </w:style>
  <w:style w:type="character" w:customStyle="1" w:styleId="120">
    <w:name w:val="Знак Знак12"/>
    <w:rPr>
      <w:sz w:val="24"/>
      <w:szCs w:val="24"/>
      <w:lang w:val="x-none" w:eastAsia="ar-SA" w:bidi="ar-SA"/>
    </w:rPr>
  </w:style>
  <w:style w:type="character" w:styleId="a4">
    <w:name w:val="page number"/>
    <w:basedOn w:val="12"/>
  </w:style>
  <w:style w:type="character" w:styleId="a5">
    <w:name w:val="Strong"/>
    <w:qFormat/>
    <w:rPr>
      <w:rFonts w:cs="Times New Roman"/>
      <w:b/>
      <w:bCs/>
    </w:rPr>
  </w:style>
  <w:style w:type="character" w:customStyle="1" w:styleId="110">
    <w:name w:val="Знак Знак11"/>
    <w:rPr>
      <w:sz w:val="28"/>
      <w:lang w:val="x-none" w:eastAsia="ar-SA" w:bidi="ar-SA"/>
    </w:rPr>
  </w:style>
  <w:style w:type="character" w:customStyle="1" w:styleId="a6">
    <w:name w:val="Абзац списка Знак"/>
    <w:rPr>
      <w:rFonts w:ascii="Arial Unicode MS" w:eastAsia="Arial Unicode MS" w:hAnsi="Arial Unicode MS" w:cs="Arial Unicode MS"/>
      <w:color w:val="000000"/>
      <w:sz w:val="24"/>
      <w:szCs w:val="24"/>
      <w:lang w:val="ru-RU" w:eastAsia="ar-SA" w:bidi="ar-SA"/>
    </w:rPr>
  </w:style>
  <w:style w:type="character" w:customStyle="1" w:styleId="19">
    <w:name w:val="Знак Знак19"/>
    <w:rPr>
      <w:rFonts w:ascii="Arial" w:eastAsia="Calibri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Normal">
    <w:name w:val="Normal Знак"/>
    <w:rPr>
      <w:rFonts w:ascii="Arial" w:eastAsia="Calibri" w:hAnsi="Arial" w:cs="Arial"/>
      <w:sz w:val="22"/>
      <w:lang w:val="ru-RU" w:eastAsia="ar-SA" w:bidi="ar-SA"/>
    </w:rPr>
  </w:style>
  <w:style w:type="character" w:customStyle="1" w:styleId="PointChar">
    <w:name w:val="Point Char"/>
    <w:rPr>
      <w:sz w:val="24"/>
      <w:lang w:eastAsia="ar-SA" w:bidi="ar-SA"/>
    </w:rPr>
  </w:style>
  <w:style w:type="character" w:customStyle="1" w:styleId="18">
    <w:name w:val="Знак Знак18"/>
    <w:rPr>
      <w:b/>
      <w:sz w:val="28"/>
      <w:lang w:val="x-none" w:eastAsia="ar-SA" w:bidi="ar-SA"/>
    </w:rPr>
  </w:style>
  <w:style w:type="character" w:customStyle="1" w:styleId="H3">
    <w:name w:val="H3 Знак"/>
    <w:aliases w:val="&quot;Сапфир&quot; Знак Знак"/>
    <w:rPr>
      <w:rFonts w:ascii="Calibri" w:eastAsia="Calibri" w:hAnsi="Calibri" w:cs="Calibri"/>
      <w:b/>
      <w:sz w:val="28"/>
      <w:szCs w:val="24"/>
      <w:lang w:val="ru-RU" w:eastAsia="ar-SA" w:bidi="ar-SA"/>
    </w:rPr>
  </w:style>
  <w:style w:type="character" w:customStyle="1" w:styleId="H6">
    <w:name w:val="H6 Знак Знак"/>
    <w:rPr>
      <w:rFonts w:ascii="PetersburgCTT" w:eastAsia="Calibri" w:hAnsi="PetersburgCTT" w:cs="PetersburgCTT"/>
      <w:i/>
      <w:sz w:val="22"/>
      <w:szCs w:val="24"/>
      <w:lang w:val="ru-RU" w:eastAsia="ar-SA" w:bidi="ar-SA"/>
    </w:rPr>
  </w:style>
  <w:style w:type="character" w:customStyle="1" w:styleId="17">
    <w:name w:val="Знак Знак17"/>
    <w:rPr>
      <w:rFonts w:ascii="PetersburgCTT" w:eastAsia="Calibri" w:hAnsi="PetersburgCTT" w:cs="PetersburgCTT"/>
      <w:sz w:val="22"/>
      <w:szCs w:val="24"/>
      <w:lang w:val="ru-RU" w:eastAsia="ar-SA" w:bidi="ar-SA"/>
    </w:rPr>
  </w:style>
  <w:style w:type="character" w:customStyle="1" w:styleId="16">
    <w:name w:val="Знак Знак16"/>
    <w:rPr>
      <w:rFonts w:ascii="PetersburgCTT" w:eastAsia="Calibri" w:hAnsi="PetersburgCTT" w:cs="PetersburgCTT"/>
      <w:i/>
      <w:sz w:val="22"/>
      <w:szCs w:val="24"/>
      <w:lang w:val="ru-RU" w:eastAsia="ar-SA" w:bidi="ar-SA"/>
    </w:rPr>
  </w:style>
  <w:style w:type="character" w:customStyle="1" w:styleId="15">
    <w:name w:val="Знак Знак15"/>
    <w:rPr>
      <w:rFonts w:ascii="PetersburgCTT" w:eastAsia="Calibri" w:hAnsi="PetersburgCTT" w:cs="PetersburgCTT"/>
      <w:i/>
      <w:sz w:val="18"/>
      <w:szCs w:val="24"/>
      <w:lang w:val="ru-RU" w:eastAsia="ar-SA" w:bidi="ar-SA"/>
    </w:rPr>
  </w:style>
  <w:style w:type="character" w:customStyle="1" w:styleId="100">
    <w:name w:val="Знак Знак10"/>
    <w:rPr>
      <w:b/>
      <w:sz w:val="28"/>
      <w:lang w:val="x-none" w:eastAsia="ar-SA" w:bidi="ar-SA"/>
    </w:rPr>
  </w:style>
  <w:style w:type="character" w:customStyle="1" w:styleId="22">
    <w:name w:val="Основной текст с отступом 2 Знак"/>
    <w:link w:val="23"/>
    <w:uiPriority w:val="99"/>
    <w:rPr>
      <w:sz w:val="28"/>
      <w:lang w:val="x-none" w:eastAsia="ar-SA" w:bidi="ar-SA"/>
    </w:rPr>
  </w:style>
  <w:style w:type="character" w:customStyle="1" w:styleId="a7">
    <w:name w:val="Схема документа Знак"/>
    <w:link w:val="a8"/>
    <w:rPr>
      <w:rFonts w:ascii="Tahoma" w:hAnsi="Tahoma" w:cs="Tahoma"/>
      <w:lang w:val="x-none" w:eastAsia="ar-SA" w:bidi="ar-SA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customStyle="1" w:styleId="aa">
    <w:name w:val="Основной текст Знак Знак Знак"/>
    <w:aliases w:val="bt Знак Знак"/>
    <w:rPr>
      <w:lang w:val="x-none" w:eastAsia="ar-SA" w:bidi="ar-SA"/>
    </w:rPr>
  </w:style>
  <w:style w:type="character" w:customStyle="1" w:styleId="24">
    <w:name w:val="Основной текст 2 Знак"/>
    <w:link w:val="25"/>
    <w:rPr>
      <w:rFonts w:ascii="Calibri" w:hAnsi="Calibri" w:cs="Calibri"/>
      <w:sz w:val="22"/>
      <w:szCs w:val="22"/>
      <w:lang w:val="x-none" w:eastAsia="ar-SA" w:bidi="ar-SA"/>
    </w:rPr>
  </w:style>
  <w:style w:type="character" w:customStyle="1" w:styleId="60">
    <w:name w:val="Основной текст (6)_"/>
    <w:rPr>
      <w:sz w:val="28"/>
      <w:shd w:val="clear" w:color="auto" w:fill="FFFFFF"/>
      <w:lang w:eastAsia="ar-SA" w:bidi="ar-SA"/>
    </w:rPr>
  </w:style>
  <w:style w:type="character" w:customStyle="1" w:styleId="ab">
    <w:name w:val="Основной текст_"/>
    <w:rPr>
      <w:sz w:val="23"/>
      <w:szCs w:val="23"/>
      <w:shd w:val="clear" w:color="auto" w:fill="FFFFFF"/>
      <w:lang w:eastAsia="ar-SA" w:bidi="ar-SA"/>
    </w:rPr>
  </w:style>
  <w:style w:type="character" w:styleId="ac">
    <w:name w:val="FollowedHyperlink"/>
    <w:uiPriority w:val="99"/>
    <w:rPr>
      <w:color w:val="800080"/>
      <w:u w:val="single"/>
    </w:rPr>
  </w:style>
  <w:style w:type="character" w:customStyle="1" w:styleId="singlespace1">
    <w:name w:val="single space Знак1"/>
    <w:aliases w:val="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 Знак"/>
    <w:rPr>
      <w:rFonts w:ascii="Calibri" w:eastAsia="Calibri" w:hAnsi="Calibri" w:cs="Calibri"/>
      <w:lang w:val="ru-RU" w:eastAsia="ar-SA" w:bidi="ar-SA"/>
    </w:rPr>
  </w:style>
  <w:style w:type="character" w:customStyle="1" w:styleId="1a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</w:style>
  <w:style w:type="character" w:customStyle="1" w:styleId="61">
    <w:name w:val="Знак Знак6"/>
    <w:rPr>
      <w:lang w:val="x-none" w:eastAsia="ar-SA" w:bidi="ar-SA"/>
    </w:rPr>
  </w:style>
  <w:style w:type="character" w:customStyle="1" w:styleId="5">
    <w:name w:val="Знак Знак5"/>
    <w:rPr>
      <w:lang w:val="x-none" w:eastAsia="ar-SA" w:bidi="ar-SA"/>
    </w:rPr>
  </w:style>
  <w:style w:type="character" w:customStyle="1" w:styleId="40">
    <w:name w:val="Знак Знак4"/>
    <w:rPr>
      <w:b/>
      <w:bCs/>
      <w:sz w:val="28"/>
      <w:szCs w:val="17"/>
      <w:lang w:val="x-none" w:eastAsia="ar-SA" w:bidi="ar-SA"/>
    </w:rPr>
  </w:style>
  <w:style w:type="character" w:customStyle="1" w:styleId="31">
    <w:name w:val="Основной текст 3 Знак"/>
    <w:link w:val="32"/>
    <w:rPr>
      <w:sz w:val="28"/>
      <w:szCs w:val="24"/>
      <w:lang w:val="x-none" w:eastAsia="ar-SA" w:bidi="ar-SA"/>
    </w:rPr>
  </w:style>
  <w:style w:type="character" w:customStyle="1" w:styleId="33">
    <w:name w:val="Основной текст с отступом 3 Знак"/>
    <w:link w:val="34"/>
    <w:rPr>
      <w:sz w:val="28"/>
      <w:szCs w:val="24"/>
      <w:lang w:val="en-US" w:eastAsia="ar-SA" w:bidi="ar-SA"/>
    </w:rPr>
  </w:style>
  <w:style w:type="character" w:customStyle="1" w:styleId="ad">
    <w:name w:val="Текст Знак"/>
    <w:link w:val="ae"/>
    <w:rPr>
      <w:rFonts w:ascii="Courier New" w:eastAsia="Calibri" w:hAnsi="Courier New" w:cs="Courier New"/>
      <w:szCs w:val="24"/>
      <w:lang w:eastAsia="ar-SA"/>
    </w:rPr>
  </w:style>
  <w:style w:type="character" w:customStyle="1" w:styleId="af">
    <w:name w:val="Знак Знак"/>
    <w:rPr>
      <w:b/>
      <w:bCs/>
      <w:lang w:val="x-none" w:eastAsia="ar-SA" w:bidi="ar-SA"/>
    </w:rPr>
  </w:style>
  <w:style w:type="character" w:customStyle="1" w:styleId="af0">
    <w:name w:val="Символ сноски"/>
    <w:rPr>
      <w:vertAlign w:val="superscript"/>
    </w:rPr>
  </w:style>
  <w:style w:type="character" w:customStyle="1" w:styleId="af1">
    <w:name w:val="Символы концевой сноски"/>
    <w:rPr>
      <w:vertAlign w:val="superscript"/>
    </w:rPr>
  </w:style>
  <w:style w:type="character" w:customStyle="1" w:styleId="FontStyle23">
    <w:name w:val="Font Style2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pple-style-span">
    <w:name w:val="apple-style-span"/>
  </w:style>
  <w:style w:type="character" w:customStyle="1" w:styleId="apple-converted-space">
    <w:name w:val="apple-converted-space"/>
  </w:style>
  <w:style w:type="character" w:customStyle="1" w:styleId="FontStyle16">
    <w:name w:val="Font Style16"/>
    <w:rPr>
      <w:rFonts w:ascii="Times New Roman" w:hAnsi="Times New Roman" w:cs="Times New Roman" w:hint="default"/>
      <w:sz w:val="24"/>
      <w:szCs w:val="24"/>
    </w:rPr>
  </w:style>
  <w:style w:type="character" w:customStyle="1" w:styleId="ListParagraphChar">
    <w:name w:val="List Paragraph Char"/>
    <w:rPr>
      <w:rFonts w:ascii="Arial Unicode MS" w:eastAsia="Calibri" w:hAnsi="Arial Unicode MS" w:cs="Arial Unicode MS"/>
      <w:color w:val="000000"/>
      <w:sz w:val="24"/>
      <w:szCs w:val="24"/>
      <w:lang w:val="ru-RU" w:eastAsia="ar-SA" w:bidi="ar-SA"/>
    </w:rPr>
  </w:style>
  <w:style w:type="character" w:customStyle="1" w:styleId="1b">
    <w:name w:val="Знак примечания1"/>
    <w:rPr>
      <w:sz w:val="16"/>
      <w:szCs w:val="16"/>
    </w:rPr>
  </w:style>
  <w:style w:type="character" w:customStyle="1" w:styleId="1c">
    <w:name w:val="Обычный1 Знак"/>
    <w:rPr>
      <w:rFonts w:ascii="Arial" w:hAnsi="Arial" w:cs="Arial"/>
      <w:sz w:val="22"/>
      <w:lang w:val="ru-RU" w:eastAsia="ar-SA" w:bidi="ar-SA"/>
    </w:rPr>
  </w:style>
  <w:style w:type="character" w:customStyle="1" w:styleId="s1">
    <w:name w:val="s1"/>
    <w:basedOn w:val="12"/>
  </w:style>
  <w:style w:type="character" w:customStyle="1" w:styleId="35">
    <w:name w:val="Знак примечания3"/>
    <w:rPr>
      <w:sz w:val="16"/>
      <w:szCs w:val="16"/>
    </w:rPr>
  </w:style>
  <w:style w:type="character" w:customStyle="1" w:styleId="af2">
    <w:name w:val="Текст примечания Знак"/>
    <w:link w:val="af3"/>
    <w:rPr>
      <w:rFonts w:ascii="Calibri" w:eastAsia="Calibri" w:hAnsi="Calibri" w:cs="Calibri"/>
    </w:rPr>
  </w:style>
  <w:style w:type="character" w:styleId="af4">
    <w:name w:val="line number"/>
    <w:basedOn w:val="30"/>
  </w:style>
  <w:style w:type="character" w:customStyle="1" w:styleId="26">
    <w:name w:val="Основной шрифт абзаца2"/>
  </w:style>
  <w:style w:type="character" w:customStyle="1" w:styleId="27">
    <w:name w:val="Знак примечания2"/>
    <w:rPr>
      <w:sz w:val="16"/>
      <w:szCs w:val="16"/>
    </w:rPr>
  </w:style>
  <w:style w:type="character" w:customStyle="1" w:styleId="210">
    <w:name w:val="Знак Знак21"/>
    <w:rPr>
      <w:rFonts w:ascii="Calibri" w:eastAsia="Calibri" w:hAnsi="Calibri" w:cs="Calibri"/>
    </w:rPr>
  </w:style>
  <w:style w:type="character" w:customStyle="1" w:styleId="1d">
    <w:name w:val="Знак сноски1"/>
    <w:rPr>
      <w:vertAlign w:val="superscript"/>
    </w:rPr>
  </w:style>
  <w:style w:type="character" w:customStyle="1" w:styleId="1e">
    <w:name w:val="Знак концевой сноски1"/>
    <w:rPr>
      <w:vertAlign w:val="superscript"/>
    </w:rPr>
  </w:style>
  <w:style w:type="paragraph" w:customStyle="1" w:styleId="af5">
    <w:name w:val="Заголовок"/>
    <w:basedOn w:val="a0"/>
    <w:next w:val="af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6">
    <w:name w:val="Body Text"/>
    <w:aliases w:val="Основной текст Знак Знак,bt"/>
    <w:basedOn w:val="a0"/>
    <w:link w:val="af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8">
    <w:name w:val="List"/>
    <w:basedOn w:val="af6"/>
    <w:rPr>
      <w:rFonts w:cs="Mangal"/>
    </w:rPr>
  </w:style>
  <w:style w:type="paragraph" w:customStyle="1" w:styleId="36">
    <w:name w:val="Название3"/>
    <w:basedOn w:val="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7">
    <w:name w:val="Указатель3"/>
    <w:basedOn w:val="a0"/>
    <w:pPr>
      <w:suppressLineNumbers/>
    </w:pPr>
    <w:rPr>
      <w:rFonts w:cs="Arial"/>
    </w:rPr>
  </w:style>
  <w:style w:type="paragraph" w:customStyle="1" w:styleId="1f">
    <w:name w:val="Название1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0">
    <w:name w:val="Указатель1"/>
    <w:basedOn w:val="a0"/>
    <w:pPr>
      <w:suppressLineNumbers/>
    </w:pPr>
    <w:rPr>
      <w:rFonts w:cs="Mangal"/>
    </w:rPr>
  </w:style>
  <w:style w:type="paragraph" w:customStyle="1" w:styleId="1f1">
    <w:name w:val="Маркированный список1"/>
    <w:basedOn w:val="a0"/>
    <w:pPr>
      <w:tabs>
        <w:tab w:val="left" w:pos="360"/>
      </w:tabs>
      <w:ind w:left="360" w:hanging="360"/>
    </w:pPr>
  </w:style>
  <w:style w:type="paragraph" w:styleId="af9">
    <w:name w:val="Balloon Text"/>
    <w:basedOn w:val="a0"/>
    <w:link w:val="afa"/>
    <w:uiPriority w:val="99"/>
    <w:pPr>
      <w:spacing w:after="0" w:line="240" w:lineRule="auto"/>
    </w:pPr>
    <w:rPr>
      <w:rFonts w:ascii="Tahoma" w:eastAsia="Times New Roman" w:hAnsi="Tahoma" w:cs="Tahoma"/>
      <w:sz w:val="16"/>
      <w:szCs w:val="16"/>
      <w:lang w:val="x-none"/>
    </w:rPr>
  </w:style>
  <w:style w:type="paragraph" w:customStyle="1" w:styleId="28">
    <w:name w:val="Заголовок статьи 2"/>
    <w:pPr>
      <w:suppressAutoHyphens/>
      <w:spacing w:after="200"/>
    </w:pPr>
    <w:rPr>
      <w:rFonts w:ascii="Tahoma" w:hAnsi="Tahoma" w:cs="Tahoma"/>
      <w:bCs/>
      <w:color w:val="808080"/>
      <w:sz w:val="48"/>
      <w:szCs w:val="48"/>
      <w:lang w:eastAsia="ar-SA"/>
    </w:rPr>
  </w:style>
  <w:style w:type="paragraph" w:customStyle="1" w:styleId="afb">
    <w:name w:val="Стиль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afc">
    <w:name w:val="header"/>
    <w:basedOn w:val="a0"/>
    <w:link w:val="af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fe">
    <w:name w:val="footer"/>
    <w:basedOn w:val="a0"/>
    <w:link w:val="aff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conspluscell">
    <w:name w:val="conspluscell"/>
    <w:basedOn w:val="a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xspmiddle">
    <w:name w:val="acxspmiddle"/>
    <w:basedOn w:val="a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Normal (Web)"/>
    <w:basedOn w:val="a0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dimming">
    <w:name w:val="highslide-dimming"/>
    <w:basedOn w:val="a0"/>
    <w:pPr>
      <w:shd w:val="clear" w:color="auto" w:fill="000000"/>
      <w:spacing w:after="7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Обычный1"/>
    <w:pPr>
      <w:widowControl w:val="0"/>
      <w:suppressAutoHyphens/>
      <w:spacing w:line="300" w:lineRule="auto"/>
      <w:ind w:left="360" w:hanging="340"/>
      <w:jc w:val="both"/>
    </w:pPr>
    <w:rPr>
      <w:rFonts w:ascii="Arial" w:hAnsi="Arial" w:cs="Arial"/>
      <w:sz w:val="22"/>
      <w:lang w:eastAsia="ar-SA"/>
    </w:rPr>
  </w:style>
  <w:style w:type="paragraph" w:styleId="aff1">
    <w:name w:val="List Paragraph"/>
    <w:basedOn w:val="a0"/>
    <w:qFormat/>
    <w:pPr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f2">
    <w:name w:val="Title"/>
    <w:basedOn w:val="a0"/>
    <w:next w:val="aff3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aff3">
    <w:name w:val="Subtitle"/>
    <w:basedOn w:val="a0"/>
    <w:next w:val="af6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17"/>
      <w:lang w:val="x-none"/>
    </w:rPr>
  </w:style>
  <w:style w:type="paragraph" w:customStyle="1" w:styleId="29">
    <w:name w:val="Обычный2"/>
    <w:pPr>
      <w:widowControl w:val="0"/>
      <w:suppressAutoHyphens/>
      <w:spacing w:line="300" w:lineRule="auto"/>
      <w:ind w:left="360" w:hanging="340"/>
      <w:jc w:val="both"/>
    </w:pPr>
    <w:rPr>
      <w:rFonts w:ascii="Arial" w:eastAsia="Calibri" w:hAnsi="Arial" w:cs="Arial"/>
      <w:sz w:val="22"/>
      <w:lang w:eastAsia="ar-SA"/>
    </w:rPr>
  </w:style>
  <w:style w:type="paragraph" w:customStyle="1" w:styleId="150">
    <w:name w:val="Знак Знак15 Знак Знак Знак Знак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">
    <w:name w:val="bodytext2"/>
    <w:basedOn w:val="a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Cell0">
    <w:name w:val="ConsPlusCell"/>
    <w:uiPriority w:val="99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ListParagraph1">
    <w:name w:val="List Paragraph1"/>
    <w:basedOn w:val="a0"/>
    <w:pPr>
      <w:tabs>
        <w:tab w:val="left" w:pos="709"/>
      </w:tabs>
    </w:pPr>
    <w:rPr>
      <w:rFonts w:ascii="Arial" w:eastAsia="SimSun" w:hAnsi="Arial" w:cs="Mangal"/>
      <w:color w:val="00000A"/>
      <w:kern w:val="1"/>
      <w:sz w:val="24"/>
      <w:szCs w:val="24"/>
      <w:lang w:val="en-US" w:eastAsia="hi-IN" w:bidi="hi-IN"/>
    </w:rPr>
  </w:style>
  <w:style w:type="paragraph" w:customStyle="1" w:styleId="Point">
    <w:name w:val="Point"/>
    <w:basedOn w:val="a0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aff4">
    <w:name w:val="Body Text Indent"/>
    <w:basedOn w:val="a0"/>
    <w:link w:val="aff5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customStyle="1" w:styleId="211">
    <w:name w:val="Основной текст с отступом 21"/>
    <w:basedOn w:val="a0"/>
    <w:pPr>
      <w:spacing w:after="0" w:line="360" w:lineRule="auto"/>
      <w:ind w:firstLine="601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1f3">
    <w:name w:val="Название объекта1"/>
    <w:basedOn w:val="a0"/>
    <w:next w:val="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PerctrPosob">
    <w:name w:val="Per_ctr_Posob"/>
    <w:basedOn w:val="a0"/>
    <w:pPr>
      <w:keepNext/>
      <w:snapToGrid w:val="0"/>
      <w:spacing w:after="264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1f4">
    <w:name w:val="Схема документа1"/>
    <w:basedOn w:val="a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x-none"/>
    </w:rPr>
  </w:style>
  <w:style w:type="paragraph" w:customStyle="1" w:styleId="2a">
    <w:name w:val="2.Заголовок"/>
    <w:next w:val="a0"/>
    <w:pPr>
      <w:pageBreakBefore/>
      <w:widowControl w:val="0"/>
      <w:suppressAutoHyphens/>
      <w:spacing w:after="120"/>
      <w:jc w:val="center"/>
    </w:pPr>
    <w:rPr>
      <w:b/>
      <w:sz w:val="40"/>
      <w:lang w:eastAsia="ar-SA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2">
    <w:name w:val="Основной текст 21"/>
    <w:basedOn w:val="a0"/>
    <w:pPr>
      <w:spacing w:after="120" w:line="480" w:lineRule="auto"/>
    </w:pPr>
    <w:rPr>
      <w:rFonts w:eastAsia="Times New Roman"/>
      <w:lang w:val="x-none"/>
    </w:rPr>
  </w:style>
  <w:style w:type="paragraph" w:customStyle="1" w:styleId="62">
    <w:name w:val="Основной текст (6)"/>
    <w:basedOn w:val="a0"/>
    <w:pPr>
      <w:shd w:val="clear" w:color="auto" w:fill="FFFFFF"/>
      <w:spacing w:before="360" w:after="0" w:line="379" w:lineRule="exact"/>
      <w:ind w:hanging="360"/>
      <w:jc w:val="both"/>
    </w:pPr>
    <w:rPr>
      <w:rFonts w:ascii="Times New Roman" w:eastAsia="Times New Roman" w:hAnsi="Times New Roman" w:cs="Times New Roman"/>
      <w:sz w:val="28"/>
      <w:szCs w:val="20"/>
      <w:shd w:val="clear" w:color="auto" w:fill="FFFFFF"/>
      <w:lang w:val="x-none"/>
    </w:rPr>
  </w:style>
  <w:style w:type="paragraph" w:customStyle="1" w:styleId="1f5">
    <w:name w:val="Основной текст1"/>
    <w:basedOn w:val="a0"/>
    <w:pPr>
      <w:shd w:val="clear" w:color="auto" w:fill="FFFFFF"/>
      <w:spacing w:after="600" w:line="240" w:lineRule="atLeast"/>
    </w:pPr>
    <w:rPr>
      <w:rFonts w:ascii="Times New Roman" w:eastAsia="Times New Roman" w:hAnsi="Times New Roman" w:cs="Times New Roman"/>
      <w:sz w:val="23"/>
      <w:szCs w:val="23"/>
      <w:shd w:val="clear" w:color="auto" w:fill="FFFFFF"/>
      <w:lang w:val="x-none"/>
    </w:r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ff6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0"/>
    <w:link w:val="aff7"/>
    <w:uiPriority w:val="99"/>
    <w:pPr>
      <w:spacing w:after="0" w:line="240" w:lineRule="auto"/>
    </w:pPr>
    <w:rPr>
      <w:sz w:val="20"/>
      <w:szCs w:val="20"/>
    </w:rPr>
  </w:style>
  <w:style w:type="paragraph" w:customStyle="1" w:styleId="1f6">
    <w:name w:val="Текст примечания1"/>
    <w:basedOn w:val="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f8">
    <w:name w:val="endnote text"/>
    <w:basedOn w:val="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310">
    <w:name w:val="Основной текст 31"/>
    <w:basedOn w:val="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/>
    </w:rPr>
  </w:style>
  <w:style w:type="paragraph" w:customStyle="1" w:styleId="311">
    <w:name w:val="Основной текст с отступом 31"/>
    <w:basedOn w:val="a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1f7">
    <w:name w:val="Текст1"/>
    <w:basedOn w:val="a0"/>
    <w:pPr>
      <w:tabs>
        <w:tab w:val="left" w:pos="0"/>
      </w:tabs>
      <w:spacing w:after="0" w:line="240" w:lineRule="auto"/>
      <w:ind w:firstLine="720"/>
      <w:jc w:val="both"/>
    </w:pPr>
    <w:rPr>
      <w:rFonts w:ascii="Courier New" w:hAnsi="Courier New" w:cs="Courier New"/>
      <w:sz w:val="20"/>
      <w:szCs w:val="24"/>
    </w:rPr>
  </w:style>
  <w:style w:type="paragraph" w:styleId="aff9">
    <w:name w:val="annotation subject"/>
    <w:basedOn w:val="1f6"/>
    <w:next w:val="1f6"/>
    <w:link w:val="affa"/>
    <w:rPr>
      <w:b/>
      <w:bCs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8">
    <w:name w:val="Знак Знак Знак Знак Знак Знак Знак Знак Знак Знак Знак Знак1 Знак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b">
    <w:name w:val="Знак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2">
    <w:name w:val="Body Text 22"/>
    <w:basedOn w:val="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.Основной текст 1"/>
    <w:basedOn w:val="a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c">
    <w:name w:val="Скобки буквы"/>
    <w:basedOn w:val="a0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d">
    <w:name w:val="Заголовок текста"/>
    <w:pPr>
      <w:suppressAutoHyphens/>
      <w:spacing w:after="240"/>
      <w:jc w:val="center"/>
    </w:pPr>
    <w:rPr>
      <w:b/>
      <w:sz w:val="27"/>
      <w:lang w:eastAsia="ar-SA"/>
    </w:rPr>
  </w:style>
  <w:style w:type="paragraph" w:customStyle="1" w:styleId="affe">
    <w:name w:val="Нумерованный абзац"/>
    <w:pPr>
      <w:tabs>
        <w:tab w:val="left" w:pos="0"/>
        <w:tab w:val="left" w:pos="1134"/>
      </w:tabs>
      <w:suppressAutoHyphens/>
      <w:spacing w:before="240"/>
      <w:ind w:left="644" w:hanging="360"/>
      <w:jc w:val="both"/>
    </w:pPr>
    <w:rPr>
      <w:sz w:val="28"/>
      <w:lang w:eastAsia="ar-SA"/>
    </w:rPr>
  </w:style>
  <w:style w:type="paragraph" w:customStyle="1" w:styleId="11Char">
    <w:name w:val="Знак1 Знак Знак Знак Знак Знак Знак Знак Знак1 Char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9">
    <w:name w:val="Знак Знак Знак Знак Знак Знак Знак Знак Знак Знак Знак Знак1 Знак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Char0">
    <w:name w:val="Знак1 Знак Знак Знак Знак Знак Знак Знак Знак1 Char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1">
    <w:name w:val="Знак Знак15 Знак Знак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a">
    <w:name w:val="Абзац списка1"/>
    <w:basedOn w:val="a0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</w:rPr>
  </w:style>
  <w:style w:type="paragraph" w:styleId="afff">
    <w:name w:val="No Spacing"/>
    <w:link w:val="afff0"/>
    <w:uiPriority w:val="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font0">
    <w:name w:val="font0"/>
    <w:basedOn w:val="a0"/>
    <w:pPr>
      <w:spacing w:before="280" w:after="28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5">
    <w:name w:val="font5"/>
    <w:basedOn w:val="a0"/>
    <w:pPr>
      <w:spacing w:before="280" w:after="280" w:line="240" w:lineRule="auto"/>
    </w:pPr>
    <w:rPr>
      <w:rFonts w:ascii="Arial" w:eastAsia="Times New Roman" w:hAnsi="Arial" w:cs="Arial"/>
      <w:b/>
      <w:bCs/>
      <w:sz w:val="20"/>
      <w:szCs w:val="20"/>
      <w:u w:val="single"/>
    </w:rPr>
  </w:style>
  <w:style w:type="paragraph" w:customStyle="1" w:styleId="xl24">
    <w:name w:val="xl2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">
    <w:name w:val="xl25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">
    <w:name w:val="xl2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">
    <w:name w:val="xl2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">
    <w:name w:val="xl28"/>
    <w:basedOn w:val="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">
    <w:name w:val="xl29"/>
    <w:basedOn w:val="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">
    <w:name w:val="xl30"/>
    <w:basedOn w:val="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">
    <w:name w:val="xl31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">
    <w:name w:val="xl34"/>
    <w:basedOn w:val="a0"/>
    <w:pPr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35">
    <w:name w:val="xl35"/>
    <w:basedOn w:val="a0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">
    <w:name w:val="xl36"/>
    <w:basedOn w:val="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">
    <w:name w:val="xl37"/>
    <w:basedOn w:val="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">
    <w:name w:val="xl38"/>
    <w:basedOn w:val="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">
    <w:name w:val="xl3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">
    <w:name w:val="xl40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">
    <w:name w:val="xl41"/>
    <w:basedOn w:val="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">
    <w:name w:val="xl42"/>
    <w:basedOn w:val="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">
    <w:name w:val="xl4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">
    <w:name w:val="xl44"/>
    <w:basedOn w:val="a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">
    <w:name w:val="xl45"/>
    <w:basedOn w:val="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">
    <w:name w:val="xl4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">
    <w:name w:val="xl47"/>
    <w:basedOn w:val="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">
    <w:name w:val="xl48"/>
    <w:basedOn w:val="a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">
    <w:name w:val="xl50"/>
    <w:basedOn w:val="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1fb">
    <w:name w:val="Абзац списка1"/>
    <w:basedOn w:val="a0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Calibri" w:eastAsia="Lucida Sans Unicode" w:hAnsi="Calibri" w:cs="Tahoma"/>
      <w:color w:val="000000"/>
      <w:kern w:val="1"/>
      <w:sz w:val="24"/>
      <w:szCs w:val="24"/>
      <w:lang w:val="en-US" w:eastAsia="en-US" w:bidi="en-US"/>
    </w:rPr>
  </w:style>
  <w:style w:type="paragraph" w:customStyle="1" w:styleId="xl65">
    <w:name w:val="xl65"/>
    <w:basedOn w:val="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0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pBdr>
        <w:bottom w:val="single" w:sz="8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0"/>
    <w:pPr>
      <w:pBdr>
        <w:bottom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0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0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0"/>
    <w:pPr>
      <w:pBdr>
        <w:bottom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pBdr>
        <w:top w:val="single" w:sz="4" w:space="0" w:color="000000"/>
        <w:bottom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0"/>
    <w:pPr>
      <w:pBdr>
        <w:top w:val="single" w:sz="4" w:space="0" w:color="000000"/>
        <w:bottom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0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0"/>
    <w:pPr>
      <w:pBdr>
        <w:top w:val="single" w:sz="4" w:space="0" w:color="000000"/>
        <w:bottom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0"/>
    <w:pPr>
      <w:pBdr>
        <w:top w:val="single" w:sz="8" w:space="0" w:color="000000"/>
        <w:bottom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0"/>
    <w:pPr>
      <w:pBdr>
        <w:top w:val="single" w:sz="4" w:space="0" w:color="000000"/>
        <w:bottom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0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0"/>
    <w:pPr>
      <w:pBdr>
        <w:top w:val="single" w:sz="8" w:space="0" w:color="000000"/>
        <w:bottom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0"/>
    <w:pPr>
      <w:pBdr>
        <w:top w:val="single" w:sz="4" w:space="0" w:color="000000"/>
        <w:bottom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0"/>
    <w:pPr>
      <w:pBdr>
        <w:top w:val="single" w:sz="4" w:space="0" w:color="000000"/>
        <w:bottom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0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0"/>
    <w:pPr>
      <w:pBdr>
        <w:bottom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0"/>
    <w:pPr>
      <w:pBdr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0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pBdr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0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0"/>
    <w:pPr>
      <w:pBdr>
        <w:top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ff1">
    <w:name w:val="TOC Heading"/>
    <w:basedOn w:val="1"/>
    <w:next w:val="a0"/>
    <w:uiPriority w:val="39"/>
    <w:qFormat/>
    <w:pPr>
      <w:keepLines/>
      <w:numPr>
        <w:numId w:val="0"/>
      </w:numPr>
      <w:spacing w:after="0" w:line="252" w:lineRule="auto"/>
    </w:pPr>
    <w:rPr>
      <w:rFonts w:ascii="Calibri Light" w:eastAsia="Times New Roman" w:hAnsi="Calibri Light" w:cs="Times New Roman"/>
      <w:b w:val="0"/>
      <w:bCs w:val="0"/>
      <w:color w:val="2E74B5"/>
    </w:rPr>
  </w:style>
  <w:style w:type="paragraph" w:styleId="2b">
    <w:name w:val="toc 2"/>
    <w:basedOn w:val="a0"/>
    <w:next w:val="a0"/>
    <w:uiPriority w:val="39"/>
    <w:qFormat/>
    <w:pPr>
      <w:ind w:left="220"/>
    </w:pPr>
  </w:style>
  <w:style w:type="paragraph" w:styleId="1fc">
    <w:name w:val="toc 1"/>
    <w:basedOn w:val="a0"/>
    <w:next w:val="a0"/>
    <w:uiPriority w:val="39"/>
    <w:qFormat/>
  </w:style>
  <w:style w:type="paragraph" w:customStyle="1" w:styleId="xl115">
    <w:name w:val="xl115"/>
    <w:basedOn w:val="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0"/>
    <w:pPr>
      <w:pBdr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0"/>
    <w:pPr>
      <w:pBdr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pPr>
      <w:pBdr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2">
    <w:name w:val="Содержимое таблицы"/>
    <w:basedOn w:val="a0"/>
    <w:pPr>
      <w:suppressLineNumbers/>
    </w:pPr>
  </w:style>
  <w:style w:type="paragraph" w:customStyle="1" w:styleId="afff3">
    <w:name w:val="Заголовок таблицы"/>
    <w:basedOn w:val="afff2"/>
    <w:pPr>
      <w:jc w:val="center"/>
    </w:pPr>
    <w:rPr>
      <w:b/>
      <w:bCs/>
    </w:rPr>
  </w:style>
  <w:style w:type="paragraph" w:customStyle="1" w:styleId="afff4">
    <w:name w:val="Содержимое врезки"/>
    <w:basedOn w:val="af6"/>
  </w:style>
  <w:style w:type="paragraph" w:customStyle="1" w:styleId="38">
    <w:name w:val="Текст примечания3"/>
    <w:basedOn w:val="a0"/>
    <w:rPr>
      <w:rFonts w:cs="Times New Roman"/>
      <w:sz w:val="20"/>
      <w:szCs w:val="20"/>
      <w:lang w:val="x-none"/>
    </w:rPr>
  </w:style>
  <w:style w:type="paragraph" w:customStyle="1" w:styleId="2c">
    <w:name w:val="Название2"/>
    <w:basedOn w:val="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d">
    <w:name w:val="Указатель2"/>
    <w:basedOn w:val="a0"/>
    <w:pPr>
      <w:suppressLineNumbers/>
    </w:pPr>
    <w:rPr>
      <w:rFonts w:cs="Arial"/>
    </w:rPr>
  </w:style>
  <w:style w:type="paragraph" w:customStyle="1" w:styleId="2e">
    <w:name w:val="Текст примечания2"/>
    <w:basedOn w:val="a0"/>
    <w:rPr>
      <w:sz w:val="20"/>
      <w:szCs w:val="20"/>
    </w:rPr>
  </w:style>
  <w:style w:type="paragraph" w:customStyle="1" w:styleId="20">
    <w:name w:val="Маркированный список2"/>
    <w:basedOn w:val="a0"/>
    <w:pPr>
      <w:numPr>
        <w:numId w:val="2"/>
      </w:numPr>
      <w:suppressAutoHyphens w:val="0"/>
    </w:pPr>
    <w:rPr>
      <w:rFonts w:cs="Times New Roman"/>
    </w:rPr>
  </w:style>
  <w:style w:type="paragraph" w:customStyle="1" w:styleId="220">
    <w:name w:val="Основной текст с отступом 22"/>
    <w:basedOn w:val="a0"/>
    <w:pPr>
      <w:suppressAutoHyphens w:val="0"/>
      <w:spacing w:after="0" w:line="360" w:lineRule="auto"/>
      <w:ind w:firstLine="601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2f">
    <w:name w:val="Название объекта2"/>
    <w:basedOn w:val="a0"/>
    <w:next w:val="a0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f0">
    <w:name w:val="Схема документа2"/>
    <w:basedOn w:val="a0"/>
    <w:pPr>
      <w:shd w:val="clear" w:color="auto" w:fill="000080"/>
      <w:suppressAutoHyphens w:val="0"/>
      <w:spacing w:after="0" w:line="240" w:lineRule="auto"/>
    </w:pPr>
    <w:rPr>
      <w:rFonts w:ascii="Tahoma" w:eastAsia="Times New Roman" w:hAnsi="Tahoma" w:cs="Tahoma"/>
      <w:sz w:val="20"/>
      <w:szCs w:val="20"/>
      <w:lang w:val="x-none"/>
    </w:rPr>
  </w:style>
  <w:style w:type="paragraph" w:customStyle="1" w:styleId="221">
    <w:name w:val="Основной текст 22"/>
    <w:basedOn w:val="a0"/>
    <w:pPr>
      <w:suppressAutoHyphens w:val="0"/>
      <w:spacing w:after="120" w:line="480" w:lineRule="auto"/>
    </w:pPr>
    <w:rPr>
      <w:rFonts w:eastAsia="Times New Roman"/>
      <w:lang w:val="x-none"/>
    </w:rPr>
  </w:style>
  <w:style w:type="paragraph" w:customStyle="1" w:styleId="320">
    <w:name w:val="Основной текст 32"/>
    <w:basedOn w:val="a0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/>
    </w:rPr>
  </w:style>
  <w:style w:type="paragraph" w:customStyle="1" w:styleId="321">
    <w:name w:val="Основной текст с отступом 32"/>
    <w:basedOn w:val="a0"/>
    <w:pPr>
      <w:suppressAutoHyphens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21">
    <w:name w:val="Текст2"/>
    <w:basedOn w:val="a0"/>
    <w:pPr>
      <w:numPr>
        <w:numId w:val="3"/>
      </w:numPr>
      <w:suppressAutoHyphens w:val="0"/>
      <w:spacing w:after="0" w:line="240" w:lineRule="auto"/>
      <w:ind w:left="0" w:firstLine="720"/>
      <w:jc w:val="both"/>
    </w:pPr>
    <w:rPr>
      <w:rFonts w:ascii="Courier New" w:hAnsi="Courier New" w:cs="Courier New"/>
      <w:sz w:val="20"/>
      <w:szCs w:val="24"/>
    </w:rPr>
  </w:style>
  <w:style w:type="character" w:styleId="afff5">
    <w:name w:val="annotation reference"/>
    <w:rsid w:val="00D22937"/>
    <w:rPr>
      <w:sz w:val="16"/>
      <w:szCs w:val="16"/>
    </w:rPr>
  </w:style>
  <w:style w:type="paragraph" w:styleId="af3">
    <w:name w:val="annotation text"/>
    <w:basedOn w:val="a0"/>
    <w:link w:val="af2"/>
    <w:rsid w:val="00D22937"/>
    <w:rPr>
      <w:rFonts w:cs="Times New Roman"/>
      <w:sz w:val="20"/>
      <w:szCs w:val="20"/>
      <w:lang w:val="x-none" w:eastAsia="x-none"/>
    </w:rPr>
  </w:style>
  <w:style w:type="table" w:styleId="afff6">
    <w:name w:val="Table Grid"/>
    <w:basedOn w:val="a2"/>
    <w:uiPriority w:val="59"/>
    <w:rsid w:val="00D2293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nhideWhenUsed/>
    <w:rsid w:val="00D22937"/>
    <w:pPr>
      <w:numPr>
        <w:numId w:val="4"/>
      </w:numPr>
      <w:suppressAutoHyphens w:val="0"/>
      <w:contextualSpacing/>
    </w:pPr>
    <w:rPr>
      <w:rFonts w:cs="Times New Roman"/>
      <w:lang w:eastAsia="en-US"/>
    </w:rPr>
  </w:style>
  <w:style w:type="numbering" w:customStyle="1" w:styleId="1fd">
    <w:name w:val="Нет списка1"/>
    <w:next w:val="a3"/>
    <w:uiPriority w:val="99"/>
    <w:semiHidden/>
    <w:unhideWhenUsed/>
    <w:rsid w:val="00D22937"/>
  </w:style>
  <w:style w:type="table" w:customStyle="1" w:styleId="1fe">
    <w:name w:val="Сетка таблицы1"/>
    <w:basedOn w:val="a2"/>
    <w:next w:val="afff6"/>
    <w:uiPriority w:val="59"/>
    <w:rsid w:val="00D2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1">
    <w:name w:val="Нет списка2"/>
    <w:next w:val="a3"/>
    <w:uiPriority w:val="99"/>
    <w:semiHidden/>
    <w:rsid w:val="00D22937"/>
  </w:style>
  <w:style w:type="table" w:customStyle="1" w:styleId="2f2">
    <w:name w:val="Сетка таблицы2"/>
    <w:basedOn w:val="a2"/>
    <w:next w:val="afff6"/>
    <w:uiPriority w:val="59"/>
    <w:rsid w:val="00D2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2"/>
    <w:next w:val="afff6"/>
    <w:uiPriority w:val="59"/>
    <w:rsid w:val="00D2293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ff6"/>
    <w:uiPriority w:val="59"/>
    <w:rsid w:val="00D2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fff6"/>
    <w:rsid w:val="00D2293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3"/>
    <w:semiHidden/>
    <w:rsid w:val="00D22937"/>
  </w:style>
  <w:style w:type="table" w:customStyle="1" w:styleId="63">
    <w:name w:val="Сетка таблицы6"/>
    <w:basedOn w:val="a2"/>
    <w:next w:val="afff6"/>
    <w:rsid w:val="00D2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0"/>
    <w:link w:val="22"/>
    <w:uiPriority w:val="99"/>
    <w:rsid w:val="00D22937"/>
    <w:pPr>
      <w:suppressAutoHyphens w:val="0"/>
      <w:spacing w:after="0" w:line="360" w:lineRule="auto"/>
      <w:ind w:firstLine="601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afff7">
    <w:name w:val="caption"/>
    <w:basedOn w:val="a0"/>
    <w:next w:val="a0"/>
    <w:qFormat/>
    <w:rsid w:val="00D22937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Document Map"/>
    <w:basedOn w:val="a0"/>
    <w:link w:val="a7"/>
    <w:semiHidden/>
    <w:rsid w:val="00D22937"/>
    <w:pPr>
      <w:shd w:val="clear" w:color="auto" w:fill="000080"/>
      <w:suppressAutoHyphens w:val="0"/>
      <w:spacing w:after="0" w:line="240" w:lineRule="auto"/>
    </w:pPr>
    <w:rPr>
      <w:rFonts w:ascii="Tahoma" w:eastAsia="Times New Roman" w:hAnsi="Tahoma" w:cs="Tahoma"/>
      <w:sz w:val="20"/>
      <w:szCs w:val="20"/>
      <w:lang w:val="x-none"/>
    </w:rPr>
  </w:style>
  <w:style w:type="paragraph" w:styleId="25">
    <w:name w:val="Body Text 2"/>
    <w:basedOn w:val="a0"/>
    <w:link w:val="24"/>
    <w:rsid w:val="00D22937"/>
    <w:pPr>
      <w:suppressAutoHyphens w:val="0"/>
      <w:spacing w:after="120" w:line="480" w:lineRule="auto"/>
    </w:pPr>
    <w:rPr>
      <w:rFonts w:eastAsia="Times New Roman"/>
      <w:lang w:val="x-none"/>
    </w:rPr>
  </w:style>
  <w:style w:type="paragraph" w:styleId="32">
    <w:name w:val="Body Text 3"/>
    <w:basedOn w:val="a0"/>
    <w:link w:val="31"/>
    <w:unhideWhenUsed/>
    <w:rsid w:val="00D22937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34">
    <w:name w:val="Body Text Indent 3"/>
    <w:basedOn w:val="a0"/>
    <w:link w:val="33"/>
    <w:unhideWhenUsed/>
    <w:rsid w:val="00D22937"/>
    <w:pPr>
      <w:suppressAutoHyphens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e">
    <w:name w:val="Plain Text"/>
    <w:basedOn w:val="a0"/>
    <w:link w:val="ad"/>
    <w:unhideWhenUsed/>
    <w:rsid w:val="00D22937"/>
    <w:pPr>
      <w:tabs>
        <w:tab w:val="num" w:pos="360"/>
      </w:tabs>
      <w:suppressAutoHyphens w:val="0"/>
      <w:spacing w:after="0" w:line="240" w:lineRule="auto"/>
      <w:ind w:left="360" w:firstLine="720"/>
      <w:jc w:val="both"/>
    </w:pPr>
    <w:rPr>
      <w:rFonts w:ascii="Courier New" w:hAnsi="Courier New" w:cs="Courier New"/>
      <w:sz w:val="20"/>
      <w:szCs w:val="24"/>
    </w:rPr>
  </w:style>
  <w:style w:type="character" w:styleId="afff8">
    <w:name w:val="footnote reference"/>
    <w:uiPriority w:val="99"/>
    <w:unhideWhenUsed/>
    <w:rsid w:val="00D22937"/>
    <w:rPr>
      <w:vertAlign w:val="superscript"/>
    </w:rPr>
  </w:style>
  <w:style w:type="character" w:styleId="afff9">
    <w:name w:val="endnote reference"/>
    <w:unhideWhenUsed/>
    <w:rsid w:val="00D22937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31B48"/>
    <w:rPr>
      <w:rFonts w:ascii="Arial" w:hAnsi="Arial" w:cs="Arial"/>
      <w:sz w:val="16"/>
      <w:szCs w:val="16"/>
      <w:lang w:eastAsia="ar-SA"/>
    </w:rPr>
  </w:style>
  <w:style w:type="paragraph" w:customStyle="1" w:styleId="ConsPlusDocList">
    <w:name w:val="ConsPlusDocList"/>
    <w:rsid w:val="00293AC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93AC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93AC0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1">
    <w:name w:val="Заголовок 1 Знак"/>
    <w:link w:val="1"/>
    <w:rsid w:val="00293AC0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character" w:customStyle="1" w:styleId="2f3">
    <w:name w:val="Основной текст (2)_"/>
    <w:link w:val="2f4"/>
    <w:locked/>
    <w:rsid w:val="00293AC0"/>
    <w:rPr>
      <w:rFonts w:ascii="Calibri" w:hAnsi="Calibri" w:cs="Calibri"/>
      <w:b/>
      <w:bCs/>
      <w:sz w:val="21"/>
      <w:szCs w:val="21"/>
      <w:shd w:val="clear" w:color="auto" w:fill="FFFFFF"/>
    </w:rPr>
  </w:style>
  <w:style w:type="character" w:customStyle="1" w:styleId="1ff">
    <w:name w:val="Заголовок №1_"/>
    <w:link w:val="1ff0"/>
    <w:locked/>
    <w:rsid w:val="00293AC0"/>
    <w:rPr>
      <w:rFonts w:ascii="Calibri" w:hAnsi="Calibri" w:cs="Calibri"/>
      <w:b/>
      <w:bCs/>
      <w:sz w:val="21"/>
      <w:szCs w:val="21"/>
      <w:shd w:val="clear" w:color="auto" w:fill="FFFFFF"/>
    </w:rPr>
  </w:style>
  <w:style w:type="character" w:customStyle="1" w:styleId="CourierNew">
    <w:name w:val="Основной текст + Courier New"/>
    <w:aliases w:val="9,5 pt"/>
    <w:rsid w:val="00293AC0"/>
    <w:rPr>
      <w:rFonts w:ascii="Courier New" w:eastAsia="Times New Roman" w:hAnsi="Courier New" w:cs="Courier New"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CourierNew2">
    <w:name w:val="Основной текст + Courier New2"/>
    <w:aliases w:val="9 pt"/>
    <w:rsid w:val="00293AC0"/>
    <w:rPr>
      <w:rFonts w:ascii="Courier New" w:eastAsia="Times New Roman" w:hAnsi="Courier New" w:cs="Courier New"/>
      <w:color w:val="000000"/>
      <w:spacing w:val="0"/>
      <w:w w:val="100"/>
      <w:position w:val="0"/>
      <w:sz w:val="18"/>
      <w:szCs w:val="18"/>
      <w:u w:val="none"/>
      <w:lang w:val="ru-RU" w:eastAsia="x-none"/>
    </w:rPr>
  </w:style>
  <w:style w:type="character" w:customStyle="1" w:styleId="BookmanOldStyle">
    <w:name w:val="Основной текст + Bookman Old Style"/>
    <w:aliases w:val="4 pt"/>
    <w:rsid w:val="00293AC0"/>
    <w:rPr>
      <w:rFonts w:ascii="Bookman Old Style" w:eastAsia="Times New Roman" w:hAnsi="Bookman Old Style" w:cs="Bookman Old Style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ourierNew1">
    <w:name w:val="Основной текст + Courier New1"/>
    <w:aliases w:val="7 pt"/>
    <w:rsid w:val="00293AC0"/>
    <w:rPr>
      <w:rFonts w:ascii="Courier New" w:eastAsia="Times New Roman" w:hAnsi="Courier New" w:cs="Courier New"/>
      <w:color w:val="000000"/>
      <w:spacing w:val="0"/>
      <w:w w:val="100"/>
      <w:position w:val="0"/>
      <w:sz w:val="14"/>
      <w:szCs w:val="14"/>
      <w:u w:val="none"/>
      <w:lang w:val="ru-RU" w:eastAsia="x-none"/>
    </w:rPr>
  </w:style>
  <w:style w:type="character" w:customStyle="1" w:styleId="42">
    <w:name w:val="Основной текст + 4"/>
    <w:aliases w:val="5 pt1"/>
    <w:rsid w:val="00293AC0"/>
    <w:rPr>
      <w:rFonts w:ascii="Calibri" w:eastAsia="Times New Roman" w:hAnsi="Calibri" w:cs="Calibri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afffa">
    <w:name w:val="Подпись к таблице_"/>
    <w:link w:val="afffb"/>
    <w:locked/>
    <w:rsid w:val="00293AC0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2f4">
    <w:name w:val="Основной текст (2)"/>
    <w:basedOn w:val="a0"/>
    <w:link w:val="2f3"/>
    <w:rsid w:val="00293AC0"/>
    <w:pPr>
      <w:widowControl w:val="0"/>
      <w:shd w:val="clear" w:color="auto" w:fill="FFFFFF"/>
      <w:suppressAutoHyphens w:val="0"/>
      <w:spacing w:after="360" w:line="240" w:lineRule="atLeast"/>
      <w:jc w:val="center"/>
    </w:pPr>
    <w:rPr>
      <w:rFonts w:eastAsia="Times New Roman"/>
      <w:b/>
      <w:bCs/>
      <w:sz w:val="21"/>
      <w:szCs w:val="21"/>
      <w:lang w:eastAsia="ru-RU"/>
    </w:rPr>
  </w:style>
  <w:style w:type="paragraph" w:customStyle="1" w:styleId="1ff0">
    <w:name w:val="Заголовок №1"/>
    <w:basedOn w:val="a0"/>
    <w:link w:val="1ff"/>
    <w:rsid w:val="00293AC0"/>
    <w:pPr>
      <w:widowControl w:val="0"/>
      <w:shd w:val="clear" w:color="auto" w:fill="FFFFFF"/>
      <w:suppressAutoHyphens w:val="0"/>
      <w:spacing w:before="240" w:after="240" w:line="269" w:lineRule="exact"/>
      <w:jc w:val="center"/>
      <w:outlineLvl w:val="0"/>
    </w:pPr>
    <w:rPr>
      <w:rFonts w:eastAsia="Times New Roman"/>
      <w:b/>
      <w:bCs/>
      <w:sz w:val="21"/>
      <w:szCs w:val="21"/>
      <w:lang w:eastAsia="ru-RU"/>
    </w:rPr>
  </w:style>
  <w:style w:type="paragraph" w:customStyle="1" w:styleId="afffb">
    <w:name w:val="Подпись к таблице"/>
    <w:basedOn w:val="a0"/>
    <w:link w:val="afffa"/>
    <w:rsid w:val="00293AC0"/>
    <w:pPr>
      <w:widowControl w:val="0"/>
      <w:shd w:val="clear" w:color="auto" w:fill="FFFFFF"/>
      <w:suppressAutoHyphens w:val="0"/>
      <w:spacing w:after="0" w:line="240" w:lineRule="atLeast"/>
    </w:pPr>
    <w:rPr>
      <w:rFonts w:eastAsia="Times New Roman"/>
      <w:sz w:val="21"/>
      <w:szCs w:val="21"/>
      <w:lang w:eastAsia="ru-RU"/>
    </w:rPr>
  </w:style>
  <w:style w:type="character" w:customStyle="1" w:styleId="afd">
    <w:name w:val="Верхний колонтитул Знак"/>
    <w:link w:val="afc"/>
    <w:uiPriority w:val="99"/>
    <w:rsid w:val="00293AC0"/>
    <w:rPr>
      <w:sz w:val="24"/>
      <w:szCs w:val="24"/>
      <w:lang w:val="x-none" w:eastAsia="ar-SA"/>
    </w:rPr>
  </w:style>
  <w:style w:type="character" w:styleId="afffc">
    <w:name w:val="Emphasis"/>
    <w:uiPriority w:val="20"/>
    <w:qFormat/>
    <w:rsid w:val="00293AC0"/>
    <w:rPr>
      <w:rFonts w:cs="Times New Roman"/>
      <w:i/>
      <w:iCs/>
    </w:rPr>
  </w:style>
  <w:style w:type="paragraph" w:customStyle="1" w:styleId="blank">
    <w:name w:val="blank"/>
    <w:basedOn w:val="a0"/>
    <w:rsid w:val="00293AC0"/>
    <w:pPr>
      <w:suppressAutoHyphens w:val="0"/>
      <w:spacing w:before="100" w:beforeAutospacing="1" w:after="100" w:afterAutospacing="1" w:line="240" w:lineRule="auto"/>
    </w:pPr>
    <w:rPr>
      <w:rFonts w:ascii="Times New Roman" w:eastAsia="Courier New" w:hAnsi="Times New Roman" w:cs="Times New Roman"/>
      <w:sz w:val="24"/>
      <w:szCs w:val="24"/>
      <w:lang w:eastAsia="ru-RU"/>
    </w:rPr>
  </w:style>
  <w:style w:type="character" w:customStyle="1" w:styleId="afa">
    <w:name w:val="Текст выноски Знак"/>
    <w:link w:val="af9"/>
    <w:uiPriority w:val="99"/>
    <w:rsid w:val="00293AC0"/>
    <w:rPr>
      <w:rFonts w:ascii="Tahoma" w:hAnsi="Tahoma" w:cs="Tahoma"/>
      <w:sz w:val="16"/>
      <w:szCs w:val="16"/>
      <w:lang w:val="x-none" w:eastAsia="ar-SA"/>
    </w:rPr>
  </w:style>
  <w:style w:type="paragraph" w:customStyle="1" w:styleId="1ff1">
    <w:name w:val="Без интервала1"/>
    <w:rsid w:val="00293AC0"/>
    <w:rPr>
      <w:rFonts w:eastAsia="Courier New"/>
      <w:sz w:val="24"/>
      <w:szCs w:val="24"/>
      <w:lang w:eastAsia="ar-SA"/>
    </w:rPr>
  </w:style>
  <w:style w:type="character" w:customStyle="1" w:styleId="af7">
    <w:name w:val="Основной текст Знак"/>
    <w:aliases w:val="Основной текст Знак Знак Знак1,bt Знак"/>
    <w:link w:val="af6"/>
    <w:rsid w:val="00293AC0"/>
    <w:rPr>
      <w:lang w:val="x-none" w:eastAsia="ar-SA"/>
    </w:rPr>
  </w:style>
  <w:style w:type="paragraph" w:customStyle="1" w:styleId="2f5">
    <w:name w:val="Стиль2"/>
    <w:basedOn w:val="a0"/>
    <w:link w:val="2f6"/>
    <w:qFormat/>
    <w:rsid w:val="00293AC0"/>
    <w:pPr>
      <w:tabs>
        <w:tab w:val="num" w:pos="720"/>
        <w:tab w:val="num" w:pos="2062"/>
      </w:tabs>
      <w:spacing w:after="0" w:line="240" w:lineRule="atLeast"/>
      <w:ind w:left="720" w:hanging="360"/>
      <w:jc w:val="center"/>
    </w:pPr>
    <w:rPr>
      <w:rFonts w:ascii="Courier New" w:eastAsia="Courier New" w:hAnsi="Courier New" w:cs="Courier New"/>
      <w:sz w:val="20"/>
      <w:szCs w:val="20"/>
      <w:lang w:val="x-none"/>
    </w:rPr>
  </w:style>
  <w:style w:type="character" w:customStyle="1" w:styleId="2f6">
    <w:name w:val="Стиль2 Знак"/>
    <w:link w:val="2f5"/>
    <w:locked/>
    <w:rsid w:val="00293AC0"/>
    <w:rPr>
      <w:rFonts w:ascii="Courier New" w:eastAsia="Courier New" w:hAnsi="Courier New" w:cs="Courier New"/>
      <w:lang w:val="x-none" w:eastAsia="ar-SA"/>
    </w:rPr>
  </w:style>
  <w:style w:type="paragraph" w:customStyle="1" w:styleId="1ff2">
    <w:name w:val="1.Текст"/>
    <w:qFormat/>
    <w:rsid w:val="00293AC0"/>
    <w:pPr>
      <w:suppressLineNumbers/>
      <w:spacing w:before="60"/>
      <w:ind w:firstLine="851"/>
      <w:jc w:val="both"/>
    </w:pPr>
    <w:rPr>
      <w:rFonts w:ascii="Arial" w:eastAsia="Courier New" w:hAnsi="Arial"/>
      <w:sz w:val="24"/>
    </w:rPr>
  </w:style>
  <w:style w:type="character" w:customStyle="1" w:styleId="aff7">
    <w:name w:val="Текст сноски Знак"/>
    <w:aliases w:val="single space Знак2,footnote text Знак2,Текст сноски Знак Знак Знак Знак2,Текст сноски Знак Знак Знак3,Текст сноски-FN Знак2,Footnote Text Char Знак Знак Знак2,Footnote Text Char Знак Знак3,Footnote Text Char Знак Знак Знак Знак Знак1"/>
    <w:link w:val="aff6"/>
    <w:uiPriority w:val="99"/>
    <w:rsid w:val="00293AC0"/>
    <w:rPr>
      <w:rFonts w:ascii="Calibri" w:eastAsia="Calibri" w:hAnsi="Calibri" w:cs="Calibri"/>
      <w:lang w:eastAsia="ar-SA"/>
    </w:rPr>
  </w:style>
  <w:style w:type="paragraph" w:customStyle="1" w:styleId="3b">
    <w:name w:val="Стиль3"/>
    <w:basedOn w:val="a0"/>
    <w:link w:val="3c"/>
    <w:qFormat/>
    <w:rsid w:val="00293AC0"/>
    <w:pPr>
      <w:spacing w:after="0" w:line="240" w:lineRule="auto"/>
      <w:jc w:val="center"/>
    </w:pPr>
    <w:rPr>
      <w:rFonts w:ascii="Times New Roman" w:eastAsia="Times New Roman" w:hAnsi="Times New Roman"/>
      <w:caps/>
      <w:lang w:val="x-none"/>
    </w:rPr>
  </w:style>
  <w:style w:type="paragraph" w:customStyle="1" w:styleId="4">
    <w:name w:val="Стиль4"/>
    <w:basedOn w:val="2f5"/>
    <w:link w:val="43"/>
    <w:qFormat/>
    <w:rsid w:val="00293AC0"/>
    <w:pPr>
      <w:numPr>
        <w:numId w:val="5"/>
      </w:numPr>
    </w:pPr>
  </w:style>
  <w:style w:type="character" w:customStyle="1" w:styleId="3c">
    <w:name w:val="Стиль3 Знак"/>
    <w:link w:val="3b"/>
    <w:locked/>
    <w:rsid w:val="00293AC0"/>
    <w:rPr>
      <w:rFonts w:cs="Calibri"/>
      <w:caps/>
      <w:sz w:val="22"/>
      <w:szCs w:val="22"/>
      <w:lang w:val="x-none" w:eastAsia="ar-SA"/>
    </w:rPr>
  </w:style>
  <w:style w:type="character" w:customStyle="1" w:styleId="43">
    <w:name w:val="Стиль4 Знак"/>
    <w:link w:val="4"/>
    <w:locked/>
    <w:rsid w:val="00293AC0"/>
    <w:rPr>
      <w:rFonts w:ascii="Courier New" w:eastAsia="Courier New" w:hAnsi="Courier New" w:cs="Courier New"/>
      <w:lang w:val="x-none" w:eastAsia="ar-SA"/>
    </w:rPr>
  </w:style>
  <w:style w:type="paragraph" w:customStyle="1" w:styleId="1ff3">
    <w:name w:val="Заголовок оглавления1"/>
    <w:basedOn w:val="1"/>
    <w:next w:val="a0"/>
    <w:semiHidden/>
    <w:rsid w:val="00293AC0"/>
    <w:pPr>
      <w:keepLines/>
      <w:numPr>
        <w:numId w:val="0"/>
      </w:numPr>
      <w:suppressAutoHyphens w:val="0"/>
      <w:spacing w:before="480" w:after="0"/>
      <w:outlineLvl w:val="9"/>
    </w:pPr>
    <w:rPr>
      <w:rFonts w:ascii="Cambria" w:eastAsia="Courier New" w:hAnsi="Cambria" w:cs="Times New Roman"/>
      <w:color w:val="365F91"/>
      <w:kern w:val="0"/>
      <w:sz w:val="28"/>
      <w:szCs w:val="28"/>
      <w:lang w:eastAsia="ru-RU"/>
    </w:rPr>
  </w:style>
  <w:style w:type="paragraph" w:styleId="3d">
    <w:name w:val="toc 3"/>
    <w:basedOn w:val="a0"/>
    <w:next w:val="a0"/>
    <w:autoRedefine/>
    <w:uiPriority w:val="39"/>
    <w:qFormat/>
    <w:rsid w:val="00293AC0"/>
    <w:pPr>
      <w:suppressAutoHyphens w:val="0"/>
      <w:spacing w:after="100"/>
      <w:ind w:left="440"/>
    </w:pPr>
    <w:rPr>
      <w:rFonts w:eastAsia="Courier New" w:cs="Times New Roman"/>
      <w:lang w:eastAsia="ru-RU"/>
    </w:rPr>
  </w:style>
  <w:style w:type="character" w:customStyle="1" w:styleId="aff">
    <w:name w:val="Нижний колонтитул Знак"/>
    <w:link w:val="afe"/>
    <w:uiPriority w:val="99"/>
    <w:rsid w:val="00293AC0"/>
    <w:rPr>
      <w:sz w:val="24"/>
      <w:szCs w:val="24"/>
      <w:lang w:val="x-none" w:eastAsia="ar-SA"/>
    </w:rPr>
  </w:style>
  <w:style w:type="character" w:customStyle="1" w:styleId="Absatz-Standardschriftart">
    <w:name w:val="Absatz-Standardschriftart"/>
    <w:rsid w:val="00293AC0"/>
  </w:style>
  <w:style w:type="character" w:customStyle="1" w:styleId="WW-Absatz-Standardschriftart">
    <w:name w:val="WW-Absatz-Standardschriftart"/>
    <w:rsid w:val="00293AC0"/>
  </w:style>
  <w:style w:type="character" w:customStyle="1" w:styleId="WW-Absatz-Standardschriftart1">
    <w:name w:val="WW-Absatz-Standardschriftart1"/>
    <w:rsid w:val="00293AC0"/>
  </w:style>
  <w:style w:type="character" w:customStyle="1" w:styleId="WW-Absatz-Standardschriftart11">
    <w:name w:val="WW-Absatz-Standardschriftart11"/>
    <w:rsid w:val="00293AC0"/>
  </w:style>
  <w:style w:type="character" w:customStyle="1" w:styleId="WW-Absatz-Standardschriftart111">
    <w:name w:val="WW-Absatz-Standardschriftart111"/>
    <w:rsid w:val="00293AC0"/>
  </w:style>
  <w:style w:type="character" w:customStyle="1" w:styleId="WW-Absatz-Standardschriftart1111">
    <w:name w:val="WW-Absatz-Standardschriftart1111"/>
    <w:rsid w:val="00293AC0"/>
  </w:style>
  <w:style w:type="character" w:customStyle="1" w:styleId="130">
    <w:name w:val="Основной шрифт абзаца13"/>
    <w:rsid w:val="00293AC0"/>
  </w:style>
  <w:style w:type="character" w:customStyle="1" w:styleId="121">
    <w:name w:val="Основной шрифт абзаца12"/>
    <w:rsid w:val="00293AC0"/>
  </w:style>
  <w:style w:type="character" w:customStyle="1" w:styleId="WW-Absatz-Standardschriftart11111">
    <w:name w:val="WW-Absatz-Standardschriftart11111"/>
    <w:rsid w:val="00293AC0"/>
  </w:style>
  <w:style w:type="character" w:customStyle="1" w:styleId="WW-Absatz-Standardschriftart111111">
    <w:name w:val="WW-Absatz-Standardschriftart111111"/>
    <w:rsid w:val="00293AC0"/>
  </w:style>
  <w:style w:type="character" w:customStyle="1" w:styleId="WW-Absatz-Standardschriftart1111111">
    <w:name w:val="WW-Absatz-Standardschriftart1111111"/>
    <w:rsid w:val="00293AC0"/>
  </w:style>
  <w:style w:type="character" w:customStyle="1" w:styleId="WW-Absatz-Standardschriftart11111111">
    <w:name w:val="WW-Absatz-Standardschriftart11111111"/>
    <w:rsid w:val="00293AC0"/>
  </w:style>
  <w:style w:type="character" w:customStyle="1" w:styleId="WW-Absatz-Standardschriftart111111111">
    <w:name w:val="WW-Absatz-Standardschriftart111111111"/>
    <w:rsid w:val="00293AC0"/>
  </w:style>
  <w:style w:type="character" w:customStyle="1" w:styleId="WW-Absatz-Standardschriftart1111111111">
    <w:name w:val="WW-Absatz-Standardschriftart1111111111"/>
    <w:rsid w:val="00293AC0"/>
  </w:style>
  <w:style w:type="character" w:customStyle="1" w:styleId="WW8Num14z6">
    <w:name w:val="WW8Num14z6"/>
    <w:rsid w:val="00293AC0"/>
    <w:rPr>
      <w:rFonts w:ascii="Times New Roman" w:hAnsi="Times New Roman"/>
      <w:sz w:val="29"/>
    </w:rPr>
  </w:style>
  <w:style w:type="character" w:customStyle="1" w:styleId="WW-Absatz-Standardschriftart11111111111">
    <w:name w:val="WW-Absatz-Standardschriftart11111111111"/>
    <w:rsid w:val="00293AC0"/>
  </w:style>
  <w:style w:type="character" w:customStyle="1" w:styleId="WW-Absatz-Standardschriftart111111111111">
    <w:name w:val="WW-Absatz-Standardschriftart111111111111"/>
    <w:rsid w:val="00293AC0"/>
  </w:style>
  <w:style w:type="character" w:customStyle="1" w:styleId="WW-Absatz-Standardschriftart1111111111111">
    <w:name w:val="WW-Absatz-Standardschriftart1111111111111"/>
    <w:rsid w:val="00293AC0"/>
  </w:style>
  <w:style w:type="character" w:customStyle="1" w:styleId="WW-Absatz-Standardschriftart11111111111111">
    <w:name w:val="WW-Absatz-Standardschriftart11111111111111"/>
    <w:rsid w:val="00293AC0"/>
  </w:style>
  <w:style w:type="character" w:customStyle="1" w:styleId="WW-Absatz-Standardschriftart111111111111111">
    <w:name w:val="WW-Absatz-Standardschriftart111111111111111"/>
    <w:rsid w:val="00293AC0"/>
  </w:style>
  <w:style w:type="character" w:customStyle="1" w:styleId="WW-Absatz-Standardschriftart1111111111111111">
    <w:name w:val="WW-Absatz-Standardschriftart1111111111111111"/>
    <w:rsid w:val="00293AC0"/>
  </w:style>
  <w:style w:type="character" w:customStyle="1" w:styleId="111">
    <w:name w:val="Основной шрифт абзаца11"/>
    <w:rsid w:val="00293AC0"/>
  </w:style>
  <w:style w:type="character" w:customStyle="1" w:styleId="WW-Absatz-Standardschriftart11111111111111111">
    <w:name w:val="WW-Absatz-Standardschriftart11111111111111111"/>
    <w:rsid w:val="00293AC0"/>
  </w:style>
  <w:style w:type="character" w:customStyle="1" w:styleId="WW-Absatz-Standardschriftart111111111111111111">
    <w:name w:val="WW-Absatz-Standardschriftart111111111111111111"/>
    <w:rsid w:val="00293AC0"/>
  </w:style>
  <w:style w:type="character" w:customStyle="1" w:styleId="WW8Num9z2">
    <w:name w:val="WW8Num9z2"/>
    <w:rsid w:val="00293AC0"/>
    <w:rPr>
      <w:rFonts w:ascii="Times New Roman" w:hAnsi="Times New Roman"/>
      <w:sz w:val="29"/>
    </w:rPr>
  </w:style>
  <w:style w:type="character" w:customStyle="1" w:styleId="101">
    <w:name w:val="Основной шрифт абзаца10"/>
    <w:rsid w:val="00293AC0"/>
  </w:style>
  <w:style w:type="character" w:customStyle="1" w:styleId="WW-Absatz-Standardschriftart1111111111111111111">
    <w:name w:val="WW-Absatz-Standardschriftart1111111111111111111"/>
    <w:rsid w:val="00293AC0"/>
  </w:style>
  <w:style w:type="character" w:customStyle="1" w:styleId="WW8Num16z7">
    <w:name w:val="WW8Num16z7"/>
    <w:rsid w:val="00293AC0"/>
    <w:rPr>
      <w:rFonts w:ascii="Times New Roman" w:hAnsi="Times New Roman"/>
      <w:sz w:val="29"/>
    </w:rPr>
  </w:style>
  <w:style w:type="character" w:customStyle="1" w:styleId="WW-Absatz-Standardschriftart11111111111111111111">
    <w:name w:val="WW-Absatz-Standardschriftart11111111111111111111"/>
    <w:rsid w:val="00293AC0"/>
  </w:style>
  <w:style w:type="character" w:customStyle="1" w:styleId="WW-Absatz-Standardschriftart111111111111111111111">
    <w:name w:val="WW-Absatz-Standardschriftart111111111111111111111"/>
    <w:rsid w:val="00293AC0"/>
  </w:style>
  <w:style w:type="character" w:customStyle="1" w:styleId="WW-Absatz-Standardschriftart1111111111111111111111">
    <w:name w:val="WW-Absatz-Standardschriftart1111111111111111111111"/>
    <w:rsid w:val="00293AC0"/>
  </w:style>
  <w:style w:type="character" w:customStyle="1" w:styleId="90">
    <w:name w:val="Основной шрифт абзаца9"/>
    <w:rsid w:val="00293AC0"/>
  </w:style>
  <w:style w:type="character" w:customStyle="1" w:styleId="80">
    <w:name w:val="Основной шрифт абзаца8"/>
    <w:rsid w:val="00293AC0"/>
  </w:style>
  <w:style w:type="character" w:customStyle="1" w:styleId="WW-Absatz-Standardschriftart11111111111111111111111">
    <w:name w:val="WW-Absatz-Standardschriftart11111111111111111111111"/>
    <w:rsid w:val="00293AC0"/>
  </w:style>
  <w:style w:type="character" w:customStyle="1" w:styleId="WW-Absatz-Standardschriftart111111111111111111111111">
    <w:name w:val="WW-Absatz-Standardschriftart111111111111111111111111"/>
    <w:rsid w:val="00293AC0"/>
  </w:style>
  <w:style w:type="character" w:customStyle="1" w:styleId="WW-Absatz-Standardschriftart1111111111111111111111111">
    <w:name w:val="WW-Absatz-Standardschriftart1111111111111111111111111"/>
    <w:rsid w:val="00293AC0"/>
  </w:style>
  <w:style w:type="character" w:customStyle="1" w:styleId="70">
    <w:name w:val="Основной шрифт абзаца7"/>
    <w:rsid w:val="00293AC0"/>
  </w:style>
  <w:style w:type="character" w:customStyle="1" w:styleId="WW-Absatz-Standardschriftart11111111111111111111111111">
    <w:name w:val="WW-Absatz-Standardschriftart11111111111111111111111111"/>
    <w:rsid w:val="00293AC0"/>
  </w:style>
  <w:style w:type="character" w:customStyle="1" w:styleId="WW-Absatz-Standardschriftart111111111111111111111111111">
    <w:name w:val="WW-Absatz-Standardschriftart111111111111111111111111111"/>
    <w:rsid w:val="00293AC0"/>
  </w:style>
  <w:style w:type="character" w:customStyle="1" w:styleId="WW-Absatz-Standardschriftart1111111111111111111111111111">
    <w:name w:val="WW-Absatz-Standardschriftart1111111111111111111111111111"/>
    <w:rsid w:val="00293AC0"/>
  </w:style>
  <w:style w:type="character" w:customStyle="1" w:styleId="64">
    <w:name w:val="Основной шрифт абзаца6"/>
    <w:rsid w:val="00293AC0"/>
  </w:style>
  <w:style w:type="character" w:customStyle="1" w:styleId="51">
    <w:name w:val="Основной шрифт абзаца5"/>
    <w:rsid w:val="00293AC0"/>
  </w:style>
  <w:style w:type="character" w:customStyle="1" w:styleId="WW-Absatz-Standardschriftart11111111111111111111111111111">
    <w:name w:val="WW-Absatz-Standardschriftart11111111111111111111111111111"/>
    <w:rsid w:val="00293AC0"/>
  </w:style>
  <w:style w:type="character" w:customStyle="1" w:styleId="WW-Absatz-Standardschriftart111111111111111111111111111111">
    <w:name w:val="WW-Absatz-Standardschriftart111111111111111111111111111111"/>
    <w:rsid w:val="00293AC0"/>
  </w:style>
  <w:style w:type="character" w:customStyle="1" w:styleId="WW-Absatz-Standardschriftart1111111111111111111111111111111">
    <w:name w:val="WW-Absatz-Standardschriftart1111111111111111111111111111111"/>
    <w:rsid w:val="00293AC0"/>
  </w:style>
  <w:style w:type="character" w:customStyle="1" w:styleId="44">
    <w:name w:val="Основной шрифт абзаца4"/>
    <w:rsid w:val="00293AC0"/>
  </w:style>
  <w:style w:type="character" w:customStyle="1" w:styleId="WW-Absatz-Standardschriftart11111111111111111111111111111111">
    <w:name w:val="WW-Absatz-Standardschriftart11111111111111111111111111111111"/>
    <w:rsid w:val="00293AC0"/>
  </w:style>
  <w:style w:type="character" w:customStyle="1" w:styleId="WW-Absatz-Standardschriftart111111111111111111111111111111111">
    <w:name w:val="WW-Absatz-Standardschriftart111111111111111111111111111111111"/>
    <w:rsid w:val="00293AC0"/>
  </w:style>
  <w:style w:type="character" w:customStyle="1" w:styleId="WW-Absatz-Standardschriftart1111111111111111111111111111111111">
    <w:name w:val="WW-Absatz-Standardschriftart1111111111111111111111111111111111"/>
    <w:rsid w:val="00293AC0"/>
  </w:style>
  <w:style w:type="character" w:customStyle="1" w:styleId="WW-Absatz-Standardschriftart11111111111111111111111111111111111">
    <w:name w:val="WW-Absatz-Standardschriftart11111111111111111111111111111111111"/>
    <w:rsid w:val="00293AC0"/>
  </w:style>
  <w:style w:type="character" w:customStyle="1" w:styleId="WW-Absatz-Standardschriftart111111111111111111111111111111111111">
    <w:name w:val="WW-Absatz-Standardschriftart111111111111111111111111111111111111"/>
    <w:rsid w:val="00293AC0"/>
  </w:style>
  <w:style w:type="character" w:customStyle="1" w:styleId="WW-Absatz-Standardschriftart1111111111111111111111111111111111111">
    <w:name w:val="WW-Absatz-Standardschriftart1111111111111111111111111111111111111"/>
    <w:rsid w:val="00293AC0"/>
  </w:style>
  <w:style w:type="character" w:customStyle="1" w:styleId="WW-Absatz-Standardschriftart11111111111111111111111111111111111111">
    <w:name w:val="WW-Absatz-Standardschriftart11111111111111111111111111111111111111"/>
    <w:rsid w:val="00293AC0"/>
  </w:style>
  <w:style w:type="character" w:customStyle="1" w:styleId="WW-Absatz-Standardschriftart111111111111111111111111111111111111111">
    <w:name w:val="WW-Absatz-Standardschriftart111111111111111111111111111111111111111"/>
    <w:rsid w:val="00293AC0"/>
  </w:style>
  <w:style w:type="character" w:customStyle="1" w:styleId="WW-Absatz-Standardschriftart1111111111111111111111111111111111111111">
    <w:name w:val="WW-Absatz-Standardschriftart1111111111111111111111111111111111111111"/>
    <w:rsid w:val="00293AC0"/>
  </w:style>
  <w:style w:type="character" w:customStyle="1" w:styleId="WW-Absatz-Standardschriftart11111111111111111111111111111111111111111">
    <w:name w:val="WW-Absatz-Standardschriftart11111111111111111111111111111111111111111"/>
    <w:rsid w:val="00293AC0"/>
  </w:style>
  <w:style w:type="character" w:customStyle="1" w:styleId="WW-Absatz-Standardschriftart111111111111111111111111111111111111111111">
    <w:name w:val="WW-Absatz-Standardschriftart111111111111111111111111111111111111111111"/>
    <w:rsid w:val="00293AC0"/>
  </w:style>
  <w:style w:type="character" w:customStyle="1" w:styleId="WW-Absatz-Standardschriftart1111111111111111111111111111111111111111111">
    <w:name w:val="WW-Absatz-Standardschriftart1111111111111111111111111111111111111111111"/>
    <w:rsid w:val="00293AC0"/>
  </w:style>
  <w:style w:type="character" w:customStyle="1" w:styleId="WW-Absatz-Standardschriftart11111111111111111111111111111111111111111111">
    <w:name w:val="WW-Absatz-Standardschriftart11111111111111111111111111111111111111111111"/>
    <w:rsid w:val="00293AC0"/>
  </w:style>
  <w:style w:type="character" w:customStyle="1" w:styleId="FontStyle31">
    <w:name w:val="Font Style31"/>
    <w:rsid w:val="00293AC0"/>
    <w:rPr>
      <w:rFonts w:ascii="Arial" w:hAnsi="Arial"/>
      <w:sz w:val="16"/>
    </w:rPr>
  </w:style>
  <w:style w:type="character" w:customStyle="1" w:styleId="afffd">
    <w:name w:val="Символ нумерации"/>
    <w:rsid w:val="00293AC0"/>
    <w:rPr>
      <w:rFonts w:ascii="Times New Roman" w:hAnsi="Times New Roman"/>
      <w:sz w:val="29"/>
    </w:rPr>
  </w:style>
  <w:style w:type="character" w:customStyle="1" w:styleId="afffe">
    <w:name w:val="Маркеры списка"/>
    <w:rsid w:val="00293AC0"/>
    <w:rPr>
      <w:rFonts w:ascii="OpenSymbol" w:eastAsia="Times New Roman" w:hAnsi="OpenSymbol"/>
    </w:rPr>
  </w:style>
  <w:style w:type="character" w:customStyle="1" w:styleId="140">
    <w:name w:val="Основной шрифт абзаца14"/>
    <w:rsid w:val="00293AC0"/>
  </w:style>
  <w:style w:type="paragraph" w:customStyle="1" w:styleId="131">
    <w:name w:val="Название13"/>
    <w:basedOn w:val="a0"/>
    <w:rsid w:val="00293AC0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</w:rPr>
  </w:style>
  <w:style w:type="paragraph" w:customStyle="1" w:styleId="132">
    <w:name w:val="Указатель13"/>
    <w:basedOn w:val="a0"/>
    <w:rsid w:val="00293AC0"/>
    <w:pPr>
      <w:suppressLineNumbers/>
    </w:pPr>
    <w:rPr>
      <w:rFonts w:ascii="Arial" w:eastAsia="Times New Roman" w:hAnsi="Arial" w:cs="Mangal"/>
    </w:rPr>
  </w:style>
  <w:style w:type="paragraph" w:customStyle="1" w:styleId="122">
    <w:name w:val="Название12"/>
    <w:basedOn w:val="a0"/>
    <w:rsid w:val="00293AC0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</w:rPr>
  </w:style>
  <w:style w:type="paragraph" w:customStyle="1" w:styleId="123">
    <w:name w:val="Указатель12"/>
    <w:basedOn w:val="a0"/>
    <w:rsid w:val="00293AC0"/>
    <w:pPr>
      <w:suppressLineNumbers/>
    </w:pPr>
    <w:rPr>
      <w:rFonts w:ascii="Arial" w:eastAsia="Times New Roman" w:hAnsi="Arial" w:cs="Mangal"/>
    </w:rPr>
  </w:style>
  <w:style w:type="paragraph" w:customStyle="1" w:styleId="112">
    <w:name w:val="Название11"/>
    <w:basedOn w:val="a0"/>
    <w:rsid w:val="00293AC0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</w:rPr>
  </w:style>
  <w:style w:type="paragraph" w:customStyle="1" w:styleId="113">
    <w:name w:val="Указатель11"/>
    <w:basedOn w:val="a0"/>
    <w:rsid w:val="00293AC0"/>
    <w:pPr>
      <w:suppressLineNumbers/>
    </w:pPr>
    <w:rPr>
      <w:rFonts w:ascii="Arial" w:eastAsia="Times New Roman" w:hAnsi="Arial" w:cs="Mangal"/>
    </w:rPr>
  </w:style>
  <w:style w:type="paragraph" w:customStyle="1" w:styleId="102">
    <w:name w:val="Название10"/>
    <w:basedOn w:val="a0"/>
    <w:rsid w:val="00293AC0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</w:rPr>
  </w:style>
  <w:style w:type="paragraph" w:customStyle="1" w:styleId="103">
    <w:name w:val="Указатель10"/>
    <w:basedOn w:val="a0"/>
    <w:rsid w:val="00293AC0"/>
    <w:pPr>
      <w:suppressLineNumbers/>
    </w:pPr>
    <w:rPr>
      <w:rFonts w:ascii="Arial" w:eastAsia="Times New Roman" w:hAnsi="Arial" w:cs="Mangal"/>
    </w:rPr>
  </w:style>
  <w:style w:type="paragraph" w:customStyle="1" w:styleId="91">
    <w:name w:val="Название9"/>
    <w:basedOn w:val="a0"/>
    <w:rsid w:val="00293AC0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</w:rPr>
  </w:style>
  <w:style w:type="paragraph" w:customStyle="1" w:styleId="92">
    <w:name w:val="Указатель9"/>
    <w:basedOn w:val="a0"/>
    <w:rsid w:val="00293AC0"/>
    <w:pPr>
      <w:suppressLineNumbers/>
    </w:pPr>
    <w:rPr>
      <w:rFonts w:ascii="Arial" w:eastAsia="Times New Roman" w:hAnsi="Arial" w:cs="Mangal"/>
    </w:rPr>
  </w:style>
  <w:style w:type="paragraph" w:customStyle="1" w:styleId="81">
    <w:name w:val="Название8"/>
    <w:basedOn w:val="a0"/>
    <w:rsid w:val="00293AC0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</w:rPr>
  </w:style>
  <w:style w:type="paragraph" w:customStyle="1" w:styleId="82">
    <w:name w:val="Указатель8"/>
    <w:basedOn w:val="a0"/>
    <w:rsid w:val="00293AC0"/>
    <w:pPr>
      <w:suppressLineNumbers/>
    </w:pPr>
    <w:rPr>
      <w:rFonts w:ascii="Arial" w:eastAsia="Times New Roman" w:hAnsi="Arial" w:cs="Mangal"/>
    </w:rPr>
  </w:style>
  <w:style w:type="paragraph" w:customStyle="1" w:styleId="71">
    <w:name w:val="Название7"/>
    <w:basedOn w:val="a0"/>
    <w:rsid w:val="00293AC0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</w:rPr>
  </w:style>
  <w:style w:type="paragraph" w:customStyle="1" w:styleId="72">
    <w:name w:val="Указатель7"/>
    <w:basedOn w:val="a0"/>
    <w:rsid w:val="00293AC0"/>
    <w:pPr>
      <w:suppressLineNumbers/>
    </w:pPr>
    <w:rPr>
      <w:rFonts w:ascii="Arial" w:eastAsia="Times New Roman" w:hAnsi="Arial" w:cs="Mangal"/>
    </w:rPr>
  </w:style>
  <w:style w:type="paragraph" w:customStyle="1" w:styleId="65">
    <w:name w:val="Название6"/>
    <w:basedOn w:val="a0"/>
    <w:rsid w:val="00293AC0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</w:rPr>
  </w:style>
  <w:style w:type="paragraph" w:customStyle="1" w:styleId="66">
    <w:name w:val="Указатель6"/>
    <w:basedOn w:val="a0"/>
    <w:rsid w:val="00293AC0"/>
    <w:pPr>
      <w:suppressLineNumbers/>
    </w:pPr>
    <w:rPr>
      <w:rFonts w:ascii="Arial" w:eastAsia="Times New Roman" w:hAnsi="Arial" w:cs="Mangal"/>
    </w:rPr>
  </w:style>
  <w:style w:type="paragraph" w:customStyle="1" w:styleId="52">
    <w:name w:val="Название5"/>
    <w:basedOn w:val="a0"/>
    <w:rsid w:val="00293AC0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</w:rPr>
  </w:style>
  <w:style w:type="paragraph" w:customStyle="1" w:styleId="53">
    <w:name w:val="Указатель5"/>
    <w:basedOn w:val="a0"/>
    <w:rsid w:val="00293AC0"/>
    <w:pPr>
      <w:suppressLineNumbers/>
    </w:pPr>
    <w:rPr>
      <w:rFonts w:ascii="Arial" w:eastAsia="Times New Roman" w:hAnsi="Arial" w:cs="Mangal"/>
    </w:rPr>
  </w:style>
  <w:style w:type="paragraph" w:customStyle="1" w:styleId="45">
    <w:name w:val="Название4"/>
    <w:basedOn w:val="a0"/>
    <w:rsid w:val="00293AC0"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46">
    <w:name w:val="Указатель4"/>
    <w:basedOn w:val="a0"/>
    <w:rsid w:val="00293AC0"/>
    <w:pPr>
      <w:suppressLineNumbers/>
    </w:pPr>
    <w:rPr>
      <w:rFonts w:eastAsia="Times New Roman" w:cs="Mangal"/>
    </w:rPr>
  </w:style>
  <w:style w:type="character" w:customStyle="1" w:styleId="aff5">
    <w:name w:val="Основной текст с отступом Знак"/>
    <w:link w:val="aff4"/>
    <w:rsid w:val="00293AC0"/>
    <w:rPr>
      <w:b/>
      <w:sz w:val="28"/>
      <w:lang w:val="x-none" w:eastAsia="ar-SA"/>
    </w:rPr>
  </w:style>
  <w:style w:type="paragraph" w:customStyle="1" w:styleId="Style4">
    <w:name w:val="Style4"/>
    <w:basedOn w:val="a0"/>
    <w:rsid w:val="00293AC0"/>
    <w:pPr>
      <w:widowControl w:val="0"/>
      <w:autoSpaceDE w:val="0"/>
      <w:spacing w:after="0" w:line="230" w:lineRule="exact"/>
      <w:ind w:firstLine="278"/>
    </w:pPr>
    <w:rPr>
      <w:rFonts w:ascii="Arial" w:eastAsia="Times New Roman" w:hAnsi="Arial" w:cs="Arial"/>
      <w:sz w:val="24"/>
      <w:szCs w:val="24"/>
    </w:rPr>
  </w:style>
  <w:style w:type="paragraph" w:customStyle="1" w:styleId="1ff4">
    <w:name w:val="Стиль1"/>
    <w:basedOn w:val="a0"/>
    <w:link w:val="1ff5"/>
    <w:qFormat/>
    <w:rsid w:val="00293AC0"/>
    <w:pPr>
      <w:spacing w:after="0" w:line="240" w:lineRule="auto"/>
      <w:jc w:val="center"/>
    </w:pPr>
    <w:rPr>
      <w:rFonts w:ascii="Times New Roman" w:eastAsia="Times New Roman" w:hAnsi="Times New Roman" w:cs="Courier New"/>
      <w:caps/>
      <w:szCs w:val="20"/>
      <w:lang w:val="x-none"/>
    </w:rPr>
  </w:style>
  <w:style w:type="character" w:customStyle="1" w:styleId="1ff5">
    <w:name w:val="Стиль1 Знак"/>
    <w:link w:val="1ff4"/>
    <w:locked/>
    <w:rsid w:val="00293AC0"/>
    <w:rPr>
      <w:rFonts w:cs="Courier New"/>
      <w:caps/>
      <w:sz w:val="22"/>
      <w:lang w:val="x-none" w:eastAsia="ar-SA"/>
    </w:rPr>
  </w:style>
  <w:style w:type="paragraph" w:customStyle="1" w:styleId="54">
    <w:name w:val="Стиль5"/>
    <w:basedOn w:val="a0"/>
    <w:link w:val="55"/>
    <w:qFormat/>
    <w:rsid w:val="00293AC0"/>
    <w:pPr>
      <w:spacing w:after="0" w:line="200" w:lineRule="atLeast"/>
      <w:jc w:val="right"/>
    </w:pPr>
    <w:rPr>
      <w:rFonts w:ascii="Times New Roman" w:eastAsia="Times New Roman" w:hAnsi="Times New Roman" w:cs="Courier New"/>
      <w:color w:val="000000"/>
      <w:sz w:val="20"/>
      <w:szCs w:val="20"/>
      <w:lang w:val="x-none"/>
    </w:rPr>
  </w:style>
  <w:style w:type="paragraph" w:customStyle="1" w:styleId="67">
    <w:name w:val="Стиль6"/>
    <w:basedOn w:val="1ff4"/>
    <w:link w:val="68"/>
    <w:qFormat/>
    <w:rsid w:val="00293AC0"/>
    <w:pPr>
      <w:tabs>
        <w:tab w:val="left" w:pos="426"/>
        <w:tab w:val="left" w:pos="993"/>
      </w:tabs>
      <w:ind w:left="708"/>
    </w:pPr>
    <w:rPr>
      <w:rFonts w:cs="Calibri"/>
      <w:szCs w:val="22"/>
    </w:rPr>
  </w:style>
  <w:style w:type="character" w:customStyle="1" w:styleId="55">
    <w:name w:val="Стиль5 Знак"/>
    <w:link w:val="54"/>
    <w:locked/>
    <w:rsid w:val="00293AC0"/>
    <w:rPr>
      <w:rFonts w:cs="Courier New"/>
      <w:color w:val="000000"/>
      <w:lang w:val="x-none" w:eastAsia="ar-SA"/>
    </w:rPr>
  </w:style>
  <w:style w:type="character" w:customStyle="1" w:styleId="68">
    <w:name w:val="Стиль6 Знак"/>
    <w:link w:val="67"/>
    <w:locked/>
    <w:rsid w:val="00293AC0"/>
    <w:rPr>
      <w:rFonts w:cs="Calibri"/>
      <w:caps/>
      <w:sz w:val="22"/>
      <w:szCs w:val="22"/>
      <w:lang w:val="x-none" w:eastAsia="ar-SA"/>
    </w:rPr>
  </w:style>
  <w:style w:type="paragraph" w:styleId="47">
    <w:name w:val="toc 4"/>
    <w:basedOn w:val="a0"/>
    <w:next w:val="a0"/>
    <w:autoRedefine/>
    <w:uiPriority w:val="39"/>
    <w:rsid w:val="00293AC0"/>
    <w:pPr>
      <w:ind w:left="660"/>
    </w:pPr>
    <w:rPr>
      <w:rFonts w:eastAsia="Times New Roman"/>
    </w:rPr>
  </w:style>
  <w:style w:type="paragraph" w:customStyle="1" w:styleId="affff">
    <w:name w:val="?????"/>
    <w:basedOn w:val="a0"/>
    <w:rsid w:val="00293AC0"/>
    <w:pPr>
      <w:suppressAutoHyphens w:val="0"/>
      <w:spacing w:after="0" w:line="240" w:lineRule="auto"/>
    </w:pPr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affff0">
    <w:name w:val="Прижатый влево"/>
    <w:basedOn w:val="a0"/>
    <w:next w:val="a0"/>
    <w:rsid w:val="00293AC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fff1">
    <w:name w:val="Цветовое выделение"/>
    <w:rsid w:val="00293AC0"/>
    <w:rPr>
      <w:b/>
      <w:color w:val="26282F"/>
      <w:sz w:val="26"/>
    </w:rPr>
  </w:style>
  <w:style w:type="character" w:customStyle="1" w:styleId="affa">
    <w:name w:val="Тема примечания Знак"/>
    <w:link w:val="aff9"/>
    <w:rsid w:val="00293AC0"/>
    <w:rPr>
      <w:b/>
      <w:bCs/>
      <w:lang w:val="x-none" w:eastAsia="ar-SA"/>
    </w:rPr>
  </w:style>
  <w:style w:type="paragraph" w:customStyle="1" w:styleId="2f7">
    <w:name w:val="Абзац списка2"/>
    <w:basedOn w:val="a0"/>
    <w:rsid w:val="00293AC0"/>
    <w:pPr>
      <w:widowControl w:val="0"/>
      <w:suppressAutoHyphens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2f8">
    <w:name w:val="Без интервала2"/>
    <w:rsid w:val="00293AC0"/>
    <w:rPr>
      <w:rFonts w:eastAsia="Courier New"/>
      <w:sz w:val="24"/>
      <w:szCs w:val="24"/>
      <w:lang w:eastAsia="ar-SA"/>
    </w:rPr>
  </w:style>
  <w:style w:type="paragraph" w:customStyle="1" w:styleId="2f9">
    <w:name w:val="Заголовок оглавления2"/>
    <w:basedOn w:val="1"/>
    <w:next w:val="a0"/>
    <w:semiHidden/>
    <w:rsid w:val="00293AC0"/>
    <w:pPr>
      <w:keepLines/>
      <w:numPr>
        <w:numId w:val="0"/>
      </w:numPr>
      <w:suppressAutoHyphens w:val="0"/>
      <w:spacing w:before="480" w:after="0"/>
      <w:outlineLvl w:val="9"/>
    </w:pPr>
    <w:rPr>
      <w:rFonts w:ascii="Cambria" w:eastAsia="Courier New" w:hAnsi="Cambria" w:cs="Times New Roman"/>
      <w:color w:val="365F91"/>
      <w:kern w:val="0"/>
      <w:sz w:val="28"/>
      <w:szCs w:val="28"/>
      <w:lang w:eastAsia="ru-RU"/>
    </w:rPr>
  </w:style>
  <w:style w:type="table" w:customStyle="1" w:styleId="114">
    <w:name w:val="Сетка таблицы11"/>
    <w:uiPriority w:val="59"/>
    <w:rsid w:val="00293AC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rierNew95pt">
    <w:name w:val="Основной текст + Courier New;9;5 pt"/>
    <w:rsid w:val="00293AC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ourierNew9pt">
    <w:name w:val="Основной текст + Courier New;9 pt"/>
    <w:rsid w:val="00293AC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okmanOldStyle4pt">
    <w:name w:val="Основной текст + Bookman Old Style;4 pt"/>
    <w:rsid w:val="00293AC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ourierNew7pt">
    <w:name w:val="Основной текст + Courier New;7 pt"/>
    <w:rsid w:val="00293AC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45pt">
    <w:name w:val="Основной текст + 4;5 pt"/>
    <w:rsid w:val="00293AC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numbering" w:customStyle="1" w:styleId="115">
    <w:name w:val="Нет списка11"/>
    <w:next w:val="a3"/>
    <w:uiPriority w:val="99"/>
    <w:semiHidden/>
    <w:unhideWhenUsed/>
    <w:rsid w:val="00293AC0"/>
  </w:style>
  <w:style w:type="numbering" w:customStyle="1" w:styleId="48">
    <w:name w:val="Нет списка4"/>
    <w:next w:val="a3"/>
    <w:uiPriority w:val="99"/>
    <w:semiHidden/>
    <w:unhideWhenUsed/>
    <w:rsid w:val="00DD4BEB"/>
  </w:style>
  <w:style w:type="character" w:customStyle="1" w:styleId="WW8Num16z2">
    <w:name w:val="WW8Num16z2"/>
    <w:rsid w:val="00DD4BEB"/>
    <w:rPr>
      <w:b/>
    </w:rPr>
  </w:style>
  <w:style w:type="character" w:customStyle="1" w:styleId="WW8Num36z2">
    <w:name w:val="WW8Num36z2"/>
    <w:rsid w:val="00DD4BEB"/>
    <w:rPr>
      <w:b/>
    </w:rPr>
  </w:style>
  <w:style w:type="character" w:customStyle="1" w:styleId="WW8Num26z1">
    <w:name w:val="WW8Num26z1"/>
    <w:rsid w:val="00DD4BEB"/>
    <w:rPr>
      <w:b/>
    </w:rPr>
  </w:style>
  <w:style w:type="character" w:customStyle="1" w:styleId="WW8Num33z2">
    <w:name w:val="WW8Num33z2"/>
    <w:rsid w:val="00DD4BEB"/>
    <w:rPr>
      <w:b/>
    </w:rPr>
  </w:style>
  <w:style w:type="character" w:customStyle="1" w:styleId="WW8Num6z2">
    <w:name w:val="WW8Num6z2"/>
    <w:rsid w:val="00DD4BEB"/>
    <w:rPr>
      <w:b/>
    </w:rPr>
  </w:style>
  <w:style w:type="character" w:customStyle="1" w:styleId="WW8Num33z1">
    <w:name w:val="WW8Num33z1"/>
    <w:rsid w:val="00DD4BEB"/>
    <w:rPr>
      <w:b/>
    </w:rPr>
  </w:style>
  <w:style w:type="character" w:customStyle="1" w:styleId="WW8Num36z1">
    <w:name w:val="WW8Num36z1"/>
    <w:rsid w:val="00DD4BEB"/>
    <w:rPr>
      <w:b/>
    </w:rPr>
  </w:style>
  <w:style w:type="character" w:customStyle="1" w:styleId="WW8Num49z0">
    <w:name w:val="WW8Num49z0"/>
    <w:rsid w:val="00DD4BEB"/>
    <w:rPr>
      <w:rFonts w:ascii="Symbol" w:hAnsi="Symbol"/>
    </w:rPr>
  </w:style>
  <w:style w:type="character" w:customStyle="1" w:styleId="WW8Num49z1">
    <w:name w:val="WW8Num49z1"/>
    <w:rsid w:val="00DD4BEB"/>
    <w:rPr>
      <w:rFonts w:ascii="Courier New" w:hAnsi="Courier New" w:cs="Courier New"/>
    </w:rPr>
  </w:style>
  <w:style w:type="character" w:customStyle="1" w:styleId="WW8Num49z2">
    <w:name w:val="WW8Num49z2"/>
    <w:rsid w:val="00DD4BEB"/>
    <w:rPr>
      <w:rFonts w:ascii="Wingdings" w:hAnsi="Wingdings"/>
    </w:rPr>
  </w:style>
  <w:style w:type="character" w:customStyle="1" w:styleId="WW8Num50z2">
    <w:name w:val="WW8Num50z2"/>
    <w:rsid w:val="00DD4BEB"/>
    <w:rPr>
      <w:b/>
    </w:rPr>
  </w:style>
  <w:style w:type="character" w:customStyle="1" w:styleId="WW8Num51z0">
    <w:name w:val="WW8Num51z0"/>
    <w:rsid w:val="00DD4BEB"/>
    <w:rPr>
      <w:rFonts w:ascii="Symbol" w:hAnsi="Symbol"/>
    </w:rPr>
  </w:style>
  <w:style w:type="character" w:customStyle="1" w:styleId="WW8Num51z1">
    <w:name w:val="WW8Num51z1"/>
    <w:rsid w:val="00DD4BEB"/>
    <w:rPr>
      <w:rFonts w:ascii="Courier New" w:hAnsi="Courier New" w:cs="Courier New"/>
    </w:rPr>
  </w:style>
  <w:style w:type="character" w:customStyle="1" w:styleId="WW8Num51z2">
    <w:name w:val="WW8Num51z2"/>
    <w:rsid w:val="00DD4BEB"/>
    <w:rPr>
      <w:rFonts w:ascii="Wingdings" w:hAnsi="Wingdings"/>
    </w:rPr>
  </w:style>
  <w:style w:type="character" w:customStyle="1" w:styleId="WW8Num53z2">
    <w:name w:val="WW8Num53z2"/>
    <w:rsid w:val="00DD4BEB"/>
    <w:rPr>
      <w:b/>
    </w:rPr>
  </w:style>
  <w:style w:type="character" w:customStyle="1" w:styleId="WW8Num54z0">
    <w:name w:val="WW8Num54z0"/>
    <w:rsid w:val="00DD4BEB"/>
    <w:rPr>
      <w:b/>
    </w:rPr>
  </w:style>
  <w:style w:type="character" w:customStyle="1" w:styleId="WW8Num54z1">
    <w:name w:val="WW8Num54z1"/>
    <w:rsid w:val="00DD4BEB"/>
    <w:rPr>
      <w:rFonts w:ascii="Symbol" w:hAnsi="Symbol"/>
      <w:b/>
    </w:rPr>
  </w:style>
  <w:style w:type="character" w:customStyle="1" w:styleId="WW8Num55z0">
    <w:name w:val="WW8Num55z0"/>
    <w:rsid w:val="00DD4BEB"/>
    <w:rPr>
      <w:rFonts w:ascii="Symbol" w:hAnsi="Symbol"/>
    </w:rPr>
  </w:style>
  <w:style w:type="character" w:customStyle="1" w:styleId="WW8Num55z1">
    <w:name w:val="WW8Num55z1"/>
    <w:rsid w:val="00DD4BEB"/>
    <w:rPr>
      <w:rFonts w:ascii="Courier New" w:hAnsi="Courier New" w:cs="Courier New"/>
    </w:rPr>
  </w:style>
  <w:style w:type="character" w:customStyle="1" w:styleId="WW8Num55z2">
    <w:name w:val="WW8Num55z2"/>
    <w:rsid w:val="00DD4BEB"/>
    <w:rPr>
      <w:rFonts w:ascii="Wingdings" w:hAnsi="Wingdings"/>
    </w:rPr>
  </w:style>
  <w:style w:type="character" w:customStyle="1" w:styleId="WW8Num56z0">
    <w:name w:val="WW8Num56z0"/>
    <w:rsid w:val="00DD4BEB"/>
    <w:rPr>
      <w:b/>
    </w:rPr>
  </w:style>
  <w:style w:type="character" w:customStyle="1" w:styleId="WW8Num57z0">
    <w:name w:val="WW8Num57z0"/>
    <w:rsid w:val="00DD4BEB"/>
    <w:rPr>
      <w:rFonts w:ascii="Symbol" w:hAnsi="Symbol"/>
    </w:rPr>
  </w:style>
  <w:style w:type="character" w:customStyle="1" w:styleId="WW8Num57z1">
    <w:name w:val="WW8Num57z1"/>
    <w:rsid w:val="00DD4BEB"/>
    <w:rPr>
      <w:rFonts w:ascii="Courier New" w:hAnsi="Courier New" w:cs="Courier New"/>
    </w:rPr>
  </w:style>
  <w:style w:type="character" w:customStyle="1" w:styleId="WW8Num57z2">
    <w:name w:val="WW8Num57z2"/>
    <w:rsid w:val="00DD4BEB"/>
    <w:rPr>
      <w:rFonts w:ascii="Wingdings" w:hAnsi="Wingdings"/>
    </w:rPr>
  </w:style>
  <w:style w:type="character" w:customStyle="1" w:styleId="WW8Num58z2">
    <w:name w:val="WW8Num58z2"/>
    <w:rsid w:val="00DD4BEB"/>
    <w:rPr>
      <w:b/>
    </w:rPr>
  </w:style>
  <w:style w:type="character" w:customStyle="1" w:styleId="WW8Num59z0">
    <w:name w:val="WW8Num59z0"/>
    <w:rsid w:val="00DD4BEB"/>
    <w:rPr>
      <w:rFonts w:ascii="Symbol" w:hAnsi="Symbol"/>
    </w:rPr>
  </w:style>
  <w:style w:type="character" w:customStyle="1" w:styleId="WW8Num59z1">
    <w:name w:val="WW8Num59z1"/>
    <w:rsid w:val="00DD4BEB"/>
    <w:rPr>
      <w:rFonts w:ascii="Courier New" w:hAnsi="Courier New" w:cs="Courier New"/>
    </w:rPr>
  </w:style>
  <w:style w:type="character" w:customStyle="1" w:styleId="WW8Num59z2">
    <w:name w:val="WW8Num59z2"/>
    <w:rsid w:val="00DD4BEB"/>
    <w:rPr>
      <w:rFonts w:ascii="Wingdings" w:hAnsi="Wingdings"/>
    </w:rPr>
  </w:style>
  <w:style w:type="character" w:customStyle="1" w:styleId="152">
    <w:name w:val="Основной шрифт абзаца15"/>
    <w:rsid w:val="00DD4BEB"/>
  </w:style>
  <w:style w:type="character" w:customStyle="1" w:styleId="StrongEmphasis">
    <w:name w:val="Strong Emphasis"/>
    <w:rsid w:val="00DD4BEB"/>
    <w:rPr>
      <w:b/>
      <w:bCs/>
    </w:rPr>
  </w:style>
  <w:style w:type="paragraph" w:customStyle="1" w:styleId="14pt">
    <w:name w:val="Стиль 14 pt полужирный"/>
    <w:basedOn w:val="a0"/>
    <w:rsid w:val="00DD4BEB"/>
    <w:pPr>
      <w:overflowPunct w:val="0"/>
      <w:autoSpaceDE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2">
    <w:name w:val="Заполярка"/>
    <w:basedOn w:val="a0"/>
    <w:rsid w:val="00DD4BEB"/>
    <w:pPr>
      <w:spacing w:after="0" w:line="360" w:lineRule="auto"/>
      <w:ind w:left="3544" w:firstLine="540"/>
      <w:jc w:val="both"/>
    </w:pPr>
    <w:rPr>
      <w:rFonts w:ascii="Courier New" w:eastAsia="Times New Roman" w:hAnsi="Courier New" w:cs="Courier New"/>
      <w:sz w:val="25"/>
      <w:szCs w:val="25"/>
    </w:rPr>
  </w:style>
  <w:style w:type="paragraph" w:customStyle="1" w:styleId="03">
    <w:name w:val="Стиль Заполярка + Первая строка:  03 см"/>
    <w:basedOn w:val="affff2"/>
    <w:rsid w:val="00DD4BEB"/>
    <w:pPr>
      <w:ind w:firstLine="170"/>
    </w:pPr>
  </w:style>
  <w:style w:type="paragraph" w:styleId="HTML">
    <w:name w:val="HTML Preformatted"/>
    <w:basedOn w:val="a0"/>
    <w:link w:val="HTML0"/>
    <w:rsid w:val="00DD4B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DD4BEB"/>
    <w:rPr>
      <w:rFonts w:ascii="Courier New" w:hAnsi="Courier New" w:cs="Courier New"/>
      <w:lang w:eastAsia="ar-SA"/>
    </w:rPr>
  </w:style>
  <w:style w:type="paragraph" w:customStyle="1" w:styleId="Textbody">
    <w:name w:val="Text body"/>
    <w:basedOn w:val="a0"/>
    <w:rsid w:val="00DD4BEB"/>
    <w:pPr>
      <w:widowControl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ConsPlusDocList0">
    <w:name w:val="ConsPlusDocList"/>
    <w:next w:val="a0"/>
    <w:rsid w:val="00DD4BEB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1">
    <w:name w:val="ConsPlusCell"/>
    <w:next w:val="a0"/>
    <w:uiPriority w:val="99"/>
    <w:rsid w:val="00DD4BEB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0"/>
    <w:rsid w:val="00DD4BEB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0"/>
    <w:uiPriority w:val="99"/>
    <w:rsid w:val="00DD4BEB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table" w:customStyle="1" w:styleId="124">
    <w:name w:val="Сетка таблицы12"/>
    <w:basedOn w:val="a2"/>
    <w:next w:val="afff6"/>
    <w:uiPriority w:val="59"/>
    <w:rsid w:val="00DD4B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2"/>
    <w:next w:val="afff6"/>
    <w:uiPriority w:val="59"/>
    <w:rsid w:val="00DD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"/>
    <w:next w:val="a3"/>
    <w:uiPriority w:val="99"/>
    <w:semiHidden/>
    <w:unhideWhenUsed/>
    <w:rsid w:val="00DD4BEB"/>
  </w:style>
  <w:style w:type="numbering" w:customStyle="1" w:styleId="56">
    <w:name w:val="Нет списка5"/>
    <w:next w:val="a3"/>
    <w:uiPriority w:val="99"/>
    <w:semiHidden/>
    <w:unhideWhenUsed/>
    <w:rsid w:val="00030F85"/>
  </w:style>
  <w:style w:type="numbering" w:customStyle="1" w:styleId="133">
    <w:name w:val="Нет списка13"/>
    <w:next w:val="a3"/>
    <w:semiHidden/>
    <w:unhideWhenUsed/>
    <w:rsid w:val="00030F85"/>
  </w:style>
  <w:style w:type="table" w:customStyle="1" w:styleId="83">
    <w:name w:val="Сетка таблицы8"/>
    <w:basedOn w:val="a2"/>
    <w:next w:val="afff6"/>
    <w:rsid w:val="00030F8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"/>
    <w:rsid w:val="00030F8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3"/>
    <w:uiPriority w:val="99"/>
    <w:semiHidden/>
    <w:unhideWhenUsed/>
    <w:rsid w:val="00030F85"/>
  </w:style>
  <w:style w:type="table" w:customStyle="1" w:styleId="214">
    <w:name w:val="Сетка таблицы21"/>
    <w:basedOn w:val="a2"/>
    <w:next w:val="afff6"/>
    <w:uiPriority w:val="59"/>
    <w:rsid w:val="00030F8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uiPriority w:val="59"/>
    <w:rsid w:val="00030F8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030F85"/>
  </w:style>
  <w:style w:type="table" w:customStyle="1" w:styleId="312">
    <w:name w:val="Сетка таблицы31"/>
    <w:basedOn w:val="a2"/>
    <w:next w:val="afff6"/>
    <w:uiPriority w:val="59"/>
    <w:rsid w:val="00030F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fff6"/>
    <w:uiPriority w:val="59"/>
    <w:rsid w:val="00030F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Без интервала Знак"/>
    <w:link w:val="afff"/>
    <w:uiPriority w:val="1"/>
    <w:rsid w:val="00FE6049"/>
    <w:rPr>
      <w:rFonts w:ascii="Calibri" w:hAnsi="Calibri" w:cs="Calibri"/>
      <w:sz w:val="22"/>
      <w:szCs w:val="22"/>
      <w:lang w:eastAsia="ar-SA"/>
    </w:rPr>
  </w:style>
  <w:style w:type="paragraph" w:customStyle="1" w:styleId="maintext">
    <w:name w:val="maintext"/>
    <w:basedOn w:val="a0"/>
    <w:uiPriority w:val="99"/>
    <w:rsid w:val="00FE604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МойУказатель1"/>
    <w:basedOn w:val="1ff6"/>
    <w:next w:val="a0"/>
    <w:link w:val="1ff7"/>
    <w:qFormat/>
    <w:rsid w:val="00796256"/>
    <w:pPr>
      <w:numPr>
        <w:numId w:val="6"/>
      </w:numPr>
      <w:tabs>
        <w:tab w:val="left" w:pos="1276"/>
        <w:tab w:val="right" w:pos="4732"/>
      </w:tabs>
      <w:suppressAutoHyphens w:val="0"/>
      <w:autoSpaceDE w:val="0"/>
      <w:autoSpaceDN w:val="0"/>
      <w:spacing w:after="0" w:line="240" w:lineRule="auto"/>
      <w:contextualSpacing/>
    </w:pPr>
    <w:rPr>
      <w:rFonts w:ascii="Times New Roman" w:hAnsi="Times New Roman" w:cs="Times New Roman"/>
      <w:noProof/>
      <w:sz w:val="24"/>
      <w:szCs w:val="24"/>
      <w:lang w:eastAsia="en-US"/>
    </w:rPr>
  </w:style>
  <w:style w:type="character" w:customStyle="1" w:styleId="1ff7">
    <w:name w:val="МойУказатель1 Знак"/>
    <w:link w:val="10"/>
    <w:rsid w:val="00796256"/>
    <w:rPr>
      <w:rFonts w:eastAsia="Calibri"/>
      <w:noProof/>
      <w:sz w:val="24"/>
      <w:szCs w:val="24"/>
      <w:lang w:eastAsia="en-US"/>
    </w:rPr>
  </w:style>
  <w:style w:type="paragraph" w:styleId="1ff6">
    <w:name w:val="index 1"/>
    <w:basedOn w:val="a0"/>
    <w:next w:val="a0"/>
    <w:autoRedefine/>
    <w:rsid w:val="00796256"/>
    <w:pPr>
      <w:ind w:left="220" w:hanging="220"/>
    </w:pPr>
  </w:style>
  <w:style w:type="character" w:customStyle="1" w:styleId="141">
    <w:name w:val="Знак Знак14"/>
    <w:rsid w:val="004F64BF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35">
    <w:name w:val="Знак Знак13"/>
    <w:rsid w:val="004F64BF"/>
    <w:rPr>
      <w:sz w:val="24"/>
      <w:szCs w:val="24"/>
      <w:lang w:val="x-none" w:eastAsia="ar-SA" w:bidi="ar-SA"/>
    </w:rPr>
  </w:style>
  <w:style w:type="character" w:customStyle="1" w:styleId="126">
    <w:name w:val="Знак Знак12"/>
    <w:rsid w:val="004F64BF"/>
    <w:rPr>
      <w:sz w:val="24"/>
      <w:szCs w:val="24"/>
      <w:lang w:val="x-none" w:eastAsia="ar-SA" w:bidi="ar-SA"/>
    </w:rPr>
  </w:style>
  <w:style w:type="character" w:customStyle="1" w:styleId="116">
    <w:name w:val="Знак Знак11"/>
    <w:rsid w:val="004F64BF"/>
    <w:rPr>
      <w:sz w:val="28"/>
      <w:lang w:val="x-none" w:eastAsia="ar-SA" w:bidi="ar-SA"/>
    </w:rPr>
  </w:style>
  <w:style w:type="character" w:customStyle="1" w:styleId="190">
    <w:name w:val="Знак Знак19"/>
    <w:rsid w:val="004F64BF"/>
    <w:rPr>
      <w:rFonts w:ascii="Arial" w:eastAsia="Calibri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180">
    <w:name w:val="Знак Знак18"/>
    <w:rsid w:val="004F64BF"/>
    <w:rPr>
      <w:b/>
      <w:sz w:val="28"/>
      <w:lang w:val="x-none" w:eastAsia="ar-SA" w:bidi="ar-SA"/>
    </w:rPr>
  </w:style>
  <w:style w:type="character" w:customStyle="1" w:styleId="170">
    <w:name w:val="Знак Знак17"/>
    <w:rsid w:val="004F64BF"/>
    <w:rPr>
      <w:rFonts w:ascii="PetersburgCTT" w:eastAsia="Calibri" w:hAnsi="PetersburgCTT" w:cs="PetersburgCTT"/>
      <w:sz w:val="22"/>
      <w:szCs w:val="24"/>
      <w:lang w:val="ru-RU" w:eastAsia="ar-SA" w:bidi="ar-SA"/>
    </w:rPr>
  </w:style>
  <w:style w:type="character" w:customStyle="1" w:styleId="160">
    <w:name w:val="Знак Знак16"/>
    <w:rsid w:val="004F64BF"/>
    <w:rPr>
      <w:rFonts w:ascii="PetersburgCTT" w:eastAsia="Calibri" w:hAnsi="PetersburgCTT" w:cs="PetersburgCTT"/>
      <w:i/>
      <w:sz w:val="22"/>
      <w:szCs w:val="24"/>
      <w:lang w:val="ru-RU" w:eastAsia="ar-SA" w:bidi="ar-SA"/>
    </w:rPr>
  </w:style>
  <w:style w:type="character" w:customStyle="1" w:styleId="153">
    <w:name w:val="Знак Знак15"/>
    <w:rsid w:val="004F64BF"/>
    <w:rPr>
      <w:rFonts w:ascii="PetersburgCTT" w:eastAsia="Calibri" w:hAnsi="PetersburgCTT" w:cs="PetersburgCTT"/>
      <w:i/>
      <w:sz w:val="18"/>
      <w:szCs w:val="24"/>
      <w:lang w:val="ru-RU" w:eastAsia="ar-SA" w:bidi="ar-SA"/>
    </w:rPr>
  </w:style>
  <w:style w:type="character" w:customStyle="1" w:styleId="104">
    <w:name w:val="Знак Знак10"/>
    <w:rsid w:val="004F64BF"/>
    <w:rPr>
      <w:b/>
      <w:sz w:val="28"/>
      <w:lang w:val="x-none" w:eastAsia="ar-SA" w:bidi="ar-SA"/>
    </w:rPr>
  </w:style>
  <w:style w:type="character" w:customStyle="1" w:styleId="69">
    <w:name w:val="Знак Знак6"/>
    <w:rsid w:val="004F64BF"/>
    <w:rPr>
      <w:lang w:val="x-none" w:eastAsia="ar-SA" w:bidi="ar-SA"/>
    </w:rPr>
  </w:style>
  <w:style w:type="character" w:customStyle="1" w:styleId="57">
    <w:name w:val="Знак Знак5"/>
    <w:rsid w:val="004F64BF"/>
    <w:rPr>
      <w:lang w:val="x-none" w:eastAsia="ar-SA" w:bidi="ar-SA"/>
    </w:rPr>
  </w:style>
  <w:style w:type="character" w:customStyle="1" w:styleId="49">
    <w:name w:val="Знак Знак4"/>
    <w:rsid w:val="004F64BF"/>
    <w:rPr>
      <w:b/>
      <w:bCs/>
      <w:sz w:val="28"/>
      <w:szCs w:val="17"/>
      <w:lang w:val="x-none" w:eastAsia="ar-SA" w:bidi="ar-SA"/>
    </w:rPr>
  </w:style>
  <w:style w:type="character" w:customStyle="1" w:styleId="affff3">
    <w:name w:val="Знак Знак"/>
    <w:rsid w:val="004F64BF"/>
    <w:rPr>
      <w:b/>
      <w:bCs/>
      <w:lang w:val="x-none" w:eastAsia="ar-SA" w:bidi="ar-SA"/>
    </w:rPr>
  </w:style>
  <w:style w:type="character" w:customStyle="1" w:styleId="215">
    <w:name w:val="Знак Знак21"/>
    <w:rsid w:val="004F64BF"/>
    <w:rPr>
      <w:rFonts w:ascii="Calibri" w:eastAsia="Calibri" w:hAnsi="Calibri" w:cs="Calibri"/>
    </w:rPr>
  </w:style>
  <w:style w:type="paragraph" w:customStyle="1" w:styleId="3e">
    <w:name w:val="Обычный3"/>
    <w:rsid w:val="004F64BF"/>
    <w:pPr>
      <w:widowControl w:val="0"/>
      <w:suppressAutoHyphens/>
      <w:spacing w:line="300" w:lineRule="auto"/>
      <w:ind w:left="360" w:hanging="340"/>
      <w:jc w:val="both"/>
    </w:pPr>
    <w:rPr>
      <w:rFonts w:ascii="Arial" w:eastAsia="Calibri" w:hAnsi="Arial" w:cs="Arial"/>
      <w:sz w:val="22"/>
      <w:lang w:eastAsia="ar-SA"/>
    </w:rPr>
  </w:style>
  <w:style w:type="paragraph" w:customStyle="1" w:styleId="154">
    <w:name w:val="Знак Знак15 Знак Знак Знак Знак"/>
    <w:basedOn w:val="a0"/>
    <w:rsid w:val="004F64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8">
    <w:name w:val="Знак Знак Знак Знак Знак Знак Знак Знак Знак Знак Знак Знак1 Знак"/>
    <w:basedOn w:val="a0"/>
    <w:rsid w:val="004F64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Char1">
    <w:name w:val="Знак1 Знак Знак Знак Знак Знак Знак Знак Знак1 Char"/>
    <w:basedOn w:val="a0"/>
    <w:rsid w:val="004F64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5">
    <w:name w:val="Знак Знак15 Знак Знак"/>
    <w:basedOn w:val="a0"/>
    <w:rsid w:val="004F64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">
    <w:name w:val="Абзац списка3"/>
    <w:basedOn w:val="a0"/>
    <w:rsid w:val="004F64BF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</w:rPr>
  </w:style>
  <w:style w:type="character" w:customStyle="1" w:styleId="161">
    <w:name w:val="Основной шрифт абзаца16"/>
    <w:rsid w:val="004F64BF"/>
  </w:style>
  <w:style w:type="paragraph" w:customStyle="1" w:styleId="ConsPlusDocList1">
    <w:name w:val="ConsPlusDocList"/>
    <w:next w:val="a0"/>
    <w:rsid w:val="004F64BF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2">
    <w:name w:val="ConsPlusCell"/>
    <w:next w:val="a0"/>
    <w:rsid w:val="004F64BF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1">
    <w:name w:val="ConsPlusNonformat"/>
    <w:next w:val="a0"/>
    <w:rsid w:val="004F64BF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1">
    <w:name w:val="ConsPlusTitle"/>
    <w:next w:val="a0"/>
    <w:uiPriority w:val="99"/>
    <w:rsid w:val="004F64BF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0"/>
    <w:next w:val="a0"/>
    <w:link w:val="11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3">
    <w:name w:val="heading 3"/>
    <w:aliases w:val="H3,&quot;Сапфир&quot;"/>
    <w:basedOn w:val="a0"/>
    <w:next w:val="a0"/>
    <w:qFormat/>
    <w:pPr>
      <w:keepNext/>
      <w:numPr>
        <w:ilvl w:val="2"/>
        <w:numId w:val="1"/>
      </w:numPr>
      <w:tabs>
        <w:tab w:val="left" w:pos="851"/>
      </w:tabs>
      <w:spacing w:before="240" w:after="120" w:line="240" w:lineRule="auto"/>
      <w:ind w:left="851" w:hanging="851"/>
      <w:outlineLvl w:val="2"/>
    </w:pPr>
    <w:rPr>
      <w:b/>
      <w:sz w:val="28"/>
      <w:szCs w:val="24"/>
    </w:rPr>
  </w:style>
  <w:style w:type="paragraph" w:styleId="6">
    <w:name w:val="heading 6"/>
    <w:aliases w:val="H6"/>
    <w:basedOn w:val="a0"/>
    <w:next w:val="a0"/>
    <w:qFormat/>
    <w:pPr>
      <w:numPr>
        <w:ilvl w:val="5"/>
        <w:numId w:val="1"/>
      </w:numPr>
      <w:tabs>
        <w:tab w:val="left" w:pos="0"/>
      </w:tabs>
      <w:spacing w:before="240" w:after="60" w:line="240" w:lineRule="auto"/>
      <w:jc w:val="both"/>
      <w:outlineLvl w:val="5"/>
    </w:pPr>
    <w:rPr>
      <w:rFonts w:ascii="PetersburgCTT" w:hAnsi="PetersburgCTT" w:cs="PetersburgCTT"/>
      <w:i/>
      <w:szCs w:val="24"/>
    </w:rPr>
  </w:style>
  <w:style w:type="paragraph" w:styleId="7">
    <w:name w:val="heading 7"/>
    <w:basedOn w:val="a0"/>
    <w:next w:val="a0"/>
    <w:qFormat/>
    <w:pPr>
      <w:numPr>
        <w:ilvl w:val="6"/>
        <w:numId w:val="1"/>
      </w:numPr>
      <w:tabs>
        <w:tab w:val="left" w:pos="0"/>
      </w:tabs>
      <w:spacing w:before="240" w:after="60" w:line="240" w:lineRule="auto"/>
      <w:ind w:left="5040" w:hanging="720"/>
      <w:jc w:val="both"/>
      <w:outlineLvl w:val="6"/>
    </w:pPr>
    <w:rPr>
      <w:rFonts w:ascii="PetersburgCTT" w:hAnsi="PetersburgCTT" w:cs="PetersburgCTT"/>
      <w:szCs w:val="24"/>
    </w:rPr>
  </w:style>
  <w:style w:type="paragraph" w:styleId="8">
    <w:name w:val="heading 8"/>
    <w:basedOn w:val="a0"/>
    <w:next w:val="a0"/>
    <w:qFormat/>
    <w:pPr>
      <w:numPr>
        <w:ilvl w:val="7"/>
        <w:numId w:val="1"/>
      </w:numPr>
      <w:tabs>
        <w:tab w:val="left" w:pos="0"/>
      </w:tabs>
      <w:spacing w:before="240" w:after="60" w:line="240" w:lineRule="auto"/>
      <w:ind w:left="5760" w:hanging="720"/>
      <w:jc w:val="both"/>
      <w:outlineLvl w:val="7"/>
    </w:pPr>
    <w:rPr>
      <w:rFonts w:ascii="PetersburgCTT" w:hAnsi="PetersburgCTT" w:cs="PetersburgCTT"/>
      <w:i/>
      <w:szCs w:val="24"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tabs>
        <w:tab w:val="left" w:pos="0"/>
      </w:tabs>
      <w:spacing w:before="240" w:after="60" w:line="240" w:lineRule="auto"/>
      <w:ind w:left="6480" w:hanging="720"/>
      <w:jc w:val="both"/>
      <w:outlineLvl w:val="8"/>
    </w:pPr>
    <w:rPr>
      <w:rFonts w:ascii="PetersburgCTT" w:hAnsi="PetersburgCTT" w:cs="PetersburgCTT"/>
      <w:i/>
      <w:sz w:val="1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4"/>
      <w:szCs w:val="24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 w:hint="default"/>
      <w:sz w:val="24"/>
      <w:szCs w:val="24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  <w:color w:val="auto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Times New Roman" w:hAnsi="Times New Roman" w:cs="Times New Roman" w:hint="default"/>
      <w:sz w:val="24"/>
      <w:szCs w:val="24"/>
    </w:rPr>
  </w:style>
  <w:style w:type="character" w:customStyle="1" w:styleId="WW8Num12z0">
    <w:name w:val="WW8Num12z0"/>
    <w:rPr>
      <w:rFonts w:hint="default"/>
      <w:sz w:val="24"/>
      <w:szCs w:val="24"/>
    </w:rPr>
  </w:style>
  <w:style w:type="character" w:customStyle="1" w:styleId="WW8Num13z0">
    <w:name w:val="WW8Num13z0"/>
    <w:rPr>
      <w:rFonts w:hint="default"/>
      <w:color w:val="auto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6z0">
    <w:name w:val="WW8Num16z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17z0">
    <w:name w:val="WW8Num17z0"/>
    <w:rPr>
      <w:rFonts w:eastAsia="Times New Roman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 w:hint="default"/>
      <w:b w:val="0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auto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color w:val="00000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7z0">
    <w:name w:val="WW8Num27z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7z1">
    <w:name w:val="WW8Num27z1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eastAsia="Times New Roman"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Calibri" w:hAnsi="Times New Roman" w:cs="Times New Roman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2z0">
    <w:name w:val="WW8Num32z0"/>
    <w:rPr>
      <w:rFonts w:ascii="Times New Roman" w:eastAsia="Calibri" w:hAnsi="Times New Roman" w:cs="Times New Roman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34z0">
    <w:name w:val="WW8Num34z0"/>
    <w:rPr>
      <w:rFonts w:hint="default"/>
      <w:b w:val="0"/>
      <w:sz w:val="24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37z0">
    <w:name w:val="WW8Num37z0"/>
    <w:rPr>
      <w:rFonts w:hint="default"/>
      <w:color w:val="00000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cs="Times New Roman" w:hint="default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Times New Roman" w:eastAsia="Calibri" w:hAnsi="Times New Roman" w:cs="Times New Roman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30">
    <w:name w:val="Основной шрифт абзаца3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cs="Times New Roman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cs="Times New Roma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cs="Times New Roma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12">
    <w:name w:val="Основной шрифт абзаца1"/>
  </w:style>
  <w:style w:type="character" w:customStyle="1" w:styleId="14">
    <w:name w:val="Знак Знак14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3">
    <w:name w:val="Знак Знак13"/>
    <w:rPr>
      <w:sz w:val="24"/>
      <w:szCs w:val="24"/>
      <w:lang w:val="x-none" w:eastAsia="ar-SA" w:bidi="ar-SA"/>
    </w:rPr>
  </w:style>
  <w:style w:type="character" w:customStyle="1" w:styleId="120">
    <w:name w:val="Знак Знак12"/>
    <w:rPr>
      <w:sz w:val="24"/>
      <w:szCs w:val="24"/>
      <w:lang w:val="x-none" w:eastAsia="ar-SA" w:bidi="ar-SA"/>
    </w:rPr>
  </w:style>
  <w:style w:type="character" w:styleId="a4">
    <w:name w:val="page number"/>
    <w:basedOn w:val="12"/>
  </w:style>
  <w:style w:type="character" w:styleId="a5">
    <w:name w:val="Strong"/>
    <w:qFormat/>
    <w:rPr>
      <w:rFonts w:cs="Times New Roman"/>
      <w:b/>
      <w:bCs/>
    </w:rPr>
  </w:style>
  <w:style w:type="character" w:customStyle="1" w:styleId="110">
    <w:name w:val="Знак Знак11"/>
    <w:rPr>
      <w:sz w:val="28"/>
      <w:lang w:val="x-none" w:eastAsia="ar-SA" w:bidi="ar-SA"/>
    </w:rPr>
  </w:style>
  <w:style w:type="character" w:customStyle="1" w:styleId="a6">
    <w:name w:val="Абзац списка Знак"/>
    <w:rPr>
      <w:rFonts w:ascii="Arial Unicode MS" w:eastAsia="Arial Unicode MS" w:hAnsi="Arial Unicode MS" w:cs="Arial Unicode MS"/>
      <w:color w:val="000000"/>
      <w:sz w:val="24"/>
      <w:szCs w:val="24"/>
      <w:lang w:val="ru-RU" w:eastAsia="ar-SA" w:bidi="ar-SA"/>
    </w:rPr>
  </w:style>
  <w:style w:type="character" w:customStyle="1" w:styleId="19">
    <w:name w:val="Знак Знак19"/>
    <w:rPr>
      <w:rFonts w:ascii="Arial" w:eastAsia="Calibri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Normal">
    <w:name w:val="Normal Знак"/>
    <w:rPr>
      <w:rFonts w:ascii="Arial" w:eastAsia="Calibri" w:hAnsi="Arial" w:cs="Arial"/>
      <w:sz w:val="22"/>
      <w:lang w:val="ru-RU" w:eastAsia="ar-SA" w:bidi="ar-SA"/>
    </w:rPr>
  </w:style>
  <w:style w:type="character" w:customStyle="1" w:styleId="PointChar">
    <w:name w:val="Point Char"/>
    <w:rPr>
      <w:sz w:val="24"/>
      <w:lang w:eastAsia="ar-SA" w:bidi="ar-SA"/>
    </w:rPr>
  </w:style>
  <w:style w:type="character" w:customStyle="1" w:styleId="18">
    <w:name w:val="Знак Знак18"/>
    <w:rPr>
      <w:b/>
      <w:sz w:val="28"/>
      <w:lang w:val="x-none" w:eastAsia="ar-SA" w:bidi="ar-SA"/>
    </w:rPr>
  </w:style>
  <w:style w:type="character" w:customStyle="1" w:styleId="H3">
    <w:name w:val="H3 Знак"/>
    <w:aliases w:val="&quot;Сапфир&quot; Знак Знак"/>
    <w:rPr>
      <w:rFonts w:ascii="Calibri" w:eastAsia="Calibri" w:hAnsi="Calibri" w:cs="Calibri"/>
      <w:b/>
      <w:sz w:val="28"/>
      <w:szCs w:val="24"/>
      <w:lang w:val="ru-RU" w:eastAsia="ar-SA" w:bidi="ar-SA"/>
    </w:rPr>
  </w:style>
  <w:style w:type="character" w:customStyle="1" w:styleId="H6">
    <w:name w:val="H6 Знак Знак"/>
    <w:rPr>
      <w:rFonts w:ascii="PetersburgCTT" w:eastAsia="Calibri" w:hAnsi="PetersburgCTT" w:cs="PetersburgCTT"/>
      <w:i/>
      <w:sz w:val="22"/>
      <w:szCs w:val="24"/>
      <w:lang w:val="ru-RU" w:eastAsia="ar-SA" w:bidi="ar-SA"/>
    </w:rPr>
  </w:style>
  <w:style w:type="character" w:customStyle="1" w:styleId="17">
    <w:name w:val="Знак Знак17"/>
    <w:rPr>
      <w:rFonts w:ascii="PetersburgCTT" w:eastAsia="Calibri" w:hAnsi="PetersburgCTT" w:cs="PetersburgCTT"/>
      <w:sz w:val="22"/>
      <w:szCs w:val="24"/>
      <w:lang w:val="ru-RU" w:eastAsia="ar-SA" w:bidi="ar-SA"/>
    </w:rPr>
  </w:style>
  <w:style w:type="character" w:customStyle="1" w:styleId="16">
    <w:name w:val="Знак Знак16"/>
    <w:rPr>
      <w:rFonts w:ascii="PetersburgCTT" w:eastAsia="Calibri" w:hAnsi="PetersburgCTT" w:cs="PetersburgCTT"/>
      <w:i/>
      <w:sz w:val="22"/>
      <w:szCs w:val="24"/>
      <w:lang w:val="ru-RU" w:eastAsia="ar-SA" w:bidi="ar-SA"/>
    </w:rPr>
  </w:style>
  <w:style w:type="character" w:customStyle="1" w:styleId="15">
    <w:name w:val="Знак Знак15"/>
    <w:rPr>
      <w:rFonts w:ascii="PetersburgCTT" w:eastAsia="Calibri" w:hAnsi="PetersburgCTT" w:cs="PetersburgCTT"/>
      <w:i/>
      <w:sz w:val="18"/>
      <w:szCs w:val="24"/>
      <w:lang w:val="ru-RU" w:eastAsia="ar-SA" w:bidi="ar-SA"/>
    </w:rPr>
  </w:style>
  <w:style w:type="character" w:customStyle="1" w:styleId="100">
    <w:name w:val="Знак Знак10"/>
    <w:rPr>
      <w:b/>
      <w:sz w:val="28"/>
      <w:lang w:val="x-none" w:eastAsia="ar-SA" w:bidi="ar-SA"/>
    </w:rPr>
  </w:style>
  <w:style w:type="character" w:customStyle="1" w:styleId="22">
    <w:name w:val="Основной текст с отступом 2 Знак"/>
    <w:link w:val="23"/>
    <w:uiPriority w:val="99"/>
    <w:rPr>
      <w:sz w:val="28"/>
      <w:lang w:val="x-none" w:eastAsia="ar-SA" w:bidi="ar-SA"/>
    </w:rPr>
  </w:style>
  <w:style w:type="character" w:customStyle="1" w:styleId="a7">
    <w:name w:val="Схема документа Знак"/>
    <w:link w:val="a8"/>
    <w:rPr>
      <w:rFonts w:ascii="Tahoma" w:hAnsi="Tahoma" w:cs="Tahoma"/>
      <w:lang w:val="x-none" w:eastAsia="ar-SA" w:bidi="ar-SA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customStyle="1" w:styleId="aa">
    <w:name w:val="Основной текст Знак Знак Знак"/>
    <w:aliases w:val="bt Знак Знак"/>
    <w:rPr>
      <w:lang w:val="x-none" w:eastAsia="ar-SA" w:bidi="ar-SA"/>
    </w:rPr>
  </w:style>
  <w:style w:type="character" w:customStyle="1" w:styleId="24">
    <w:name w:val="Основной текст 2 Знак"/>
    <w:link w:val="25"/>
    <w:rPr>
      <w:rFonts w:ascii="Calibri" w:hAnsi="Calibri" w:cs="Calibri"/>
      <w:sz w:val="22"/>
      <w:szCs w:val="22"/>
      <w:lang w:val="x-none" w:eastAsia="ar-SA" w:bidi="ar-SA"/>
    </w:rPr>
  </w:style>
  <w:style w:type="character" w:customStyle="1" w:styleId="60">
    <w:name w:val="Основной текст (6)_"/>
    <w:rPr>
      <w:sz w:val="28"/>
      <w:shd w:val="clear" w:color="auto" w:fill="FFFFFF"/>
      <w:lang w:eastAsia="ar-SA" w:bidi="ar-SA"/>
    </w:rPr>
  </w:style>
  <w:style w:type="character" w:customStyle="1" w:styleId="ab">
    <w:name w:val="Основной текст_"/>
    <w:rPr>
      <w:sz w:val="23"/>
      <w:szCs w:val="23"/>
      <w:shd w:val="clear" w:color="auto" w:fill="FFFFFF"/>
      <w:lang w:eastAsia="ar-SA" w:bidi="ar-SA"/>
    </w:rPr>
  </w:style>
  <w:style w:type="character" w:styleId="ac">
    <w:name w:val="FollowedHyperlink"/>
    <w:uiPriority w:val="99"/>
    <w:rPr>
      <w:color w:val="800080"/>
      <w:u w:val="single"/>
    </w:rPr>
  </w:style>
  <w:style w:type="character" w:customStyle="1" w:styleId="singlespace1">
    <w:name w:val="single space Знак1"/>
    <w:aliases w:val="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 Знак"/>
    <w:rPr>
      <w:rFonts w:ascii="Calibri" w:eastAsia="Calibri" w:hAnsi="Calibri" w:cs="Calibri"/>
      <w:lang w:val="ru-RU" w:eastAsia="ar-SA" w:bidi="ar-SA"/>
    </w:rPr>
  </w:style>
  <w:style w:type="character" w:customStyle="1" w:styleId="1a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</w:style>
  <w:style w:type="character" w:customStyle="1" w:styleId="61">
    <w:name w:val="Знак Знак6"/>
    <w:rPr>
      <w:lang w:val="x-none" w:eastAsia="ar-SA" w:bidi="ar-SA"/>
    </w:rPr>
  </w:style>
  <w:style w:type="character" w:customStyle="1" w:styleId="5">
    <w:name w:val="Знак Знак5"/>
    <w:rPr>
      <w:lang w:val="x-none" w:eastAsia="ar-SA" w:bidi="ar-SA"/>
    </w:rPr>
  </w:style>
  <w:style w:type="character" w:customStyle="1" w:styleId="40">
    <w:name w:val="Знак Знак4"/>
    <w:rPr>
      <w:b/>
      <w:bCs/>
      <w:sz w:val="28"/>
      <w:szCs w:val="17"/>
      <w:lang w:val="x-none" w:eastAsia="ar-SA" w:bidi="ar-SA"/>
    </w:rPr>
  </w:style>
  <w:style w:type="character" w:customStyle="1" w:styleId="31">
    <w:name w:val="Основной текст 3 Знак"/>
    <w:link w:val="32"/>
    <w:rPr>
      <w:sz w:val="28"/>
      <w:szCs w:val="24"/>
      <w:lang w:val="x-none" w:eastAsia="ar-SA" w:bidi="ar-SA"/>
    </w:rPr>
  </w:style>
  <w:style w:type="character" w:customStyle="1" w:styleId="33">
    <w:name w:val="Основной текст с отступом 3 Знак"/>
    <w:link w:val="34"/>
    <w:rPr>
      <w:sz w:val="28"/>
      <w:szCs w:val="24"/>
      <w:lang w:val="en-US" w:eastAsia="ar-SA" w:bidi="ar-SA"/>
    </w:rPr>
  </w:style>
  <w:style w:type="character" w:customStyle="1" w:styleId="ad">
    <w:name w:val="Текст Знак"/>
    <w:link w:val="ae"/>
    <w:rPr>
      <w:rFonts w:ascii="Courier New" w:eastAsia="Calibri" w:hAnsi="Courier New" w:cs="Courier New"/>
      <w:szCs w:val="24"/>
      <w:lang w:eastAsia="ar-SA"/>
    </w:rPr>
  </w:style>
  <w:style w:type="character" w:customStyle="1" w:styleId="af">
    <w:name w:val="Знак Знак"/>
    <w:rPr>
      <w:b/>
      <w:bCs/>
      <w:lang w:val="x-none" w:eastAsia="ar-SA" w:bidi="ar-SA"/>
    </w:rPr>
  </w:style>
  <w:style w:type="character" w:customStyle="1" w:styleId="af0">
    <w:name w:val="Символ сноски"/>
    <w:rPr>
      <w:vertAlign w:val="superscript"/>
    </w:rPr>
  </w:style>
  <w:style w:type="character" w:customStyle="1" w:styleId="af1">
    <w:name w:val="Символы концевой сноски"/>
    <w:rPr>
      <w:vertAlign w:val="superscript"/>
    </w:rPr>
  </w:style>
  <w:style w:type="character" w:customStyle="1" w:styleId="FontStyle23">
    <w:name w:val="Font Style2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pple-style-span">
    <w:name w:val="apple-style-span"/>
  </w:style>
  <w:style w:type="character" w:customStyle="1" w:styleId="apple-converted-space">
    <w:name w:val="apple-converted-space"/>
  </w:style>
  <w:style w:type="character" w:customStyle="1" w:styleId="FontStyle16">
    <w:name w:val="Font Style16"/>
    <w:rPr>
      <w:rFonts w:ascii="Times New Roman" w:hAnsi="Times New Roman" w:cs="Times New Roman" w:hint="default"/>
      <w:sz w:val="24"/>
      <w:szCs w:val="24"/>
    </w:rPr>
  </w:style>
  <w:style w:type="character" w:customStyle="1" w:styleId="ListParagraphChar">
    <w:name w:val="List Paragraph Char"/>
    <w:rPr>
      <w:rFonts w:ascii="Arial Unicode MS" w:eastAsia="Calibri" w:hAnsi="Arial Unicode MS" w:cs="Arial Unicode MS"/>
      <w:color w:val="000000"/>
      <w:sz w:val="24"/>
      <w:szCs w:val="24"/>
      <w:lang w:val="ru-RU" w:eastAsia="ar-SA" w:bidi="ar-SA"/>
    </w:rPr>
  </w:style>
  <w:style w:type="character" w:customStyle="1" w:styleId="1b">
    <w:name w:val="Знак примечания1"/>
    <w:rPr>
      <w:sz w:val="16"/>
      <w:szCs w:val="16"/>
    </w:rPr>
  </w:style>
  <w:style w:type="character" w:customStyle="1" w:styleId="1c">
    <w:name w:val="Обычный1 Знак"/>
    <w:rPr>
      <w:rFonts w:ascii="Arial" w:hAnsi="Arial" w:cs="Arial"/>
      <w:sz w:val="22"/>
      <w:lang w:val="ru-RU" w:eastAsia="ar-SA" w:bidi="ar-SA"/>
    </w:rPr>
  </w:style>
  <w:style w:type="character" w:customStyle="1" w:styleId="s1">
    <w:name w:val="s1"/>
    <w:basedOn w:val="12"/>
  </w:style>
  <w:style w:type="character" w:customStyle="1" w:styleId="35">
    <w:name w:val="Знак примечания3"/>
    <w:rPr>
      <w:sz w:val="16"/>
      <w:szCs w:val="16"/>
    </w:rPr>
  </w:style>
  <w:style w:type="character" w:customStyle="1" w:styleId="af2">
    <w:name w:val="Текст примечания Знак"/>
    <w:link w:val="af3"/>
    <w:rPr>
      <w:rFonts w:ascii="Calibri" w:eastAsia="Calibri" w:hAnsi="Calibri" w:cs="Calibri"/>
    </w:rPr>
  </w:style>
  <w:style w:type="character" w:styleId="af4">
    <w:name w:val="line number"/>
    <w:basedOn w:val="30"/>
  </w:style>
  <w:style w:type="character" w:customStyle="1" w:styleId="26">
    <w:name w:val="Основной шрифт абзаца2"/>
  </w:style>
  <w:style w:type="character" w:customStyle="1" w:styleId="27">
    <w:name w:val="Знак примечания2"/>
    <w:rPr>
      <w:sz w:val="16"/>
      <w:szCs w:val="16"/>
    </w:rPr>
  </w:style>
  <w:style w:type="character" w:customStyle="1" w:styleId="210">
    <w:name w:val="Знак Знак21"/>
    <w:rPr>
      <w:rFonts w:ascii="Calibri" w:eastAsia="Calibri" w:hAnsi="Calibri" w:cs="Calibri"/>
    </w:rPr>
  </w:style>
  <w:style w:type="character" w:customStyle="1" w:styleId="1d">
    <w:name w:val="Знак сноски1"/>
    <w:rPr>
      <w:vertAlign w:val="superscript"/>
    </w:rPr>
  </w:style>
  <w:style w:type="character" w:customStyle="1" w:styleId="1e">
    <w:name w:val="Знак концевой сноски1"/>
    <w:rPr>
      <w:vertAlign w:val="superscript"/>
    </w:rPr>
  </w:style>
  <w:style w:type="paragraph" w:customStyle="1" w:styleId="af5">
    <w:name w:val="Заголовок"/>
    <w:basedOn w:val="a0"/>
    <w:next w:val="af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6">
    <w:name w:val="Body Text"/>
    <w:aliases w:val="Основной текст Знак Знак,bt"/>
    <w:basedOn w:val="a0"/>
    <w:link w:val="af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8">
    <w:name w:val="List"/>
    <w:basedOn w:val="af6"/>
    <w:rPr>
      <w:rFonts w:cs="Mangal"/>
    </w:rPr>
  </w:style>
  <w:style w:type="paragraph" w:customStyle="1" w:styleId="36">
    <w:name w:val="Название3"/>
    <w:basedOn w:val="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7">
    <w:name w:val="Указатель3"/>
    <w:basedOn w:val="a0"/>
    <w:pPr>
      <w:suppressLineNumbers/>
    </w:pPr>
    <w:rPr>
      <w:rFonts w:cs="Arial"/>
    </w:rPr>
  </w:style>
  <w:style w:type="paragraph" w:customStyle="1" w:styleId="1f">
    <w:name w:val="Название1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0">
    <w:name w:val="Указатель1"/>
    <w:basedOn w:val="a0"/>
    <w:pPr>
      <w:suppressLineNumbers/>
    </w:pPr>
    <w:rPr>
      <w:rFonts w:cs="Mangal"/>
    </w:rPr>
  </w:style>
  <w:style w:type="paragraph" w:customStyle="1" w:styleId="1f1">
    <w:name w:val="Маркированный список1"/>
    <w:basedOn w:val="a0"/>
    <w:pPr>
      <w:tabs>
        <w:tab w:val="left" w:pos="360"/>
      </w:tabs>
      <w:ind w:left="360" w:hanging="360"/>
    </w:pPr>
  </w:style>
  <w:style w:type="paragraph" w:styleId="af9">
    <w:name w:val="Balloon Text"/>
    <w:basedOn w:val="a0"/>
    <w:link w:val="afa"/>
    <w:uiPriority w:val="99"/>
    <w:pPr>
      <w:spacing w:after="0" w:line="240" w:lineRule="auto"/>
    </w:pPr>
    <w:rPr>
      <w:rFonts w:ascii="Tahoma" w:eastAsia="Times New Roman" w:hAnsi="Tahoma" w:cs="Tahoma"/>
      <w:sz w:val="16"/>
      <w:szCs w:val="16"/>
      <w:lang w:val="x-none"/>
    </w:rPr>
  </w:style>
  <w:style w:type="paragraph" w:customStyle="1" w:styleId="28">
    <w:name w:val="Заголовок статьи 2"/>
    <w:pPr>
      <w:suppressAutoHyphens/>
      <w:spacing w:after="200"/>
    </w:pPr>
    <w:rPr>
      <w:rFonts w:ascii="Tahoma" w:hAnsi="Tahoma" w:cs="Tahoma"/>
      <w:bCs/>
      <w:color w:val="808080"/>
      <w:sz w:val="48"/>
      <w:szCs w:val="48"/>
      <w:lang w:eastAsia="ar-SA"/>
    </w:rPr>
  </w:style>
  <w:style w:type="paragraph" w:customStyle="1" w:styleId="afb">
    <w:name w:val="Стиль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afc">
    <w:name w:val="header"/>
    <w:basedOn w:val="a0"/>
    <w:link w:val="af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fe">
    <w:name w:val="footer"/>
    <w:basedOn w:val="a0"/>
    <w:link w:val="aff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conspluscell">
    <w:name w:val="conspluscell"/>
    <w:basedOn w:val="a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xspmiddle">
    <w:name w:val="acxspmiddle"/>
    <w:basedOn w:val="a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Normal (Web)"/>
    <w:basedOn w:val="a0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dimming">
    <w:name w:val="highslide-dimming"/>
    <w:basedOn w:val="a0"/>
    <w:pPr>
      <w:shd w:val="clear" w:color="auto" w:fill="000000"/>
      <w:spacing w:after="7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Обычный1"/>
    <w:pPr>
      <w:widowControl w:val="0"/>
      <w:suppressAutoHyphens/>
      <w:spacing w:line="300" w:lineRule="auto"/>
      <w:ind w:left="360" w:hanging="340"/>
      <w:jc w:val="both"/>
    </w:pPr>
    <w:rPr>
      <w:rFonts w:ascii="Arial" w:hAnsi="Arial" w:cs="Arial"/>
      <w:sz w:val="22"/>
      <w:lang w:eastAsia="ar-SA"/>
    </w:rPr>
  </w:style>
  <w:style w:type="paragraph" w:styleId="aff1">
    <w:name w:val="List Paragraph"/>
    <w:basedOn w:val="a0"/>
    <w:qFormat/>
    <w:pPr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f2">
    <w:name w:val="Title"/>
    <w:basedOn w:val="a0"/>
    <w:next w:val="aff3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aff3">
    <w:name w:val="Subtitle"/>
    <w:basedOn w:val="a0"/>
    <w:next w:val="af6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17"/>
      <w:lang w:val="x-none"/>
    </w:rPr>
  </w:style>
  <w:style w:type="paragraph" w:customStyle="1" w:styleId="29">
    <w:name w:val="Обычный2"/>
    <w:pPr>
      <w:widowControl w:val="0"/>
      <w:suppressAutoHyphens/>
      <w:spacing w:line="300" w:lineRule="auto"/>
      <w:ind w:left="360" w:hanging="340"/>
      <w:jc w:val="both"/>
    </w:pPr>
    <w:rPr>
      <w:rFonts w:ascii="Arial" w:eastAsia="Calibri" w:hAnsi="Arial" w:cs="Arial"/>
      <w:sz w:val="22"/>
      <w:lang w:eastAsia="ar-SA"/>
    </w:rPr>
  </w:style>
  <w:style w:type="paragraph" w:customStyle="1" w:styleId="150">
    <w:name w:val="Знак Знак15 Знак Знак Знак Знак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">
    <w:name w:val="bodytext2"/>
    <w:basedOn w:val="a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Cell0">
    <w:name w:val="ConsPlusCell"/>
    <w:uiPriority w:val="99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ListParagraph1">
    <w:name w:val="List Paragraph1"/>
    <w:basedOn w:val="a0"/>
    <w:pPr>
      <w:tabs>
        <w:tab w:val="left" w:pos="709"/>
      </w:tabs>
    </w:pPr>
    <w:rPr>
      <w:rFonts w:ascii="Arial" w:eastAsia="SimSun" w:hAnsi="Arial" w:cs="Mangal"/>
      <w:color w:val="00000A"/>
      <w:kern w:val="1"/>
      <w:sz w:val="24"/>
      <w:szCs w:val="24"/>
      <w:lang w:val="en-US" w:eastAsia="hi-IN" w:bidi="hi-IN"/>
    </w:rPr>
  </w:style>
  <w:style w:type="paragraph" w:customStyle="1" w:styleId="Point">
    <w:name w:val="Point"/>
    <w:basedOn w:val="a0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aff4">
    <w:name w:val="Body Text Indent"/>
    <w:basedOn w:val="a0"/>
    <w:link w:val="aff5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customStyle="1" w:styleId="211">
    <w:name w:val="Основной текст с отступом 21"/>
    <w:basedOn w:val="a0"/>
    <w:pPr>
      <w:spacing w:after="0" w:line="360" w:lineRule="auto"/>
      <w:ind w:firstLine="601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1f3">
    <w:name w:val="Название объекта1"/>
    <w:basedOn w:val="a0"/>
    <w:next w:val="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PerctrPosob">
    <w:name w:val="Per_ctr_Posob"/>
    <w:basedOn w:val="a0"/>
    <w:pPr>
      <w:keepNext/>
      <w:snapToGrid w:val="0"/>
      <w:spacing w:after="264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1f4">
    <w:name w:val="Схема документа1"/>
    <w:basedOn w:val="a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x-none"/>
    </w:rPr>
  </w:style>
  <w:style w:type="paragraph" w:customStyle="1" w:styleId="2a">
    <w:name w:val="2.Заголовок"/>
    <w:next w:val="a0"/>
    <w:pPr>
      <w:pageBreakBefore/>
      <w:widowControl w:val="0"/>
      <w:suppressAutoHyphens/>
      <w:spacing w:after="120"/>
      <w:jc w:val="center"/>
    </w:pPr>
    <w:rPr>
      <w:b/>
      <w:sz w:val="40"/>
      <w:lang w:eastAsia="ar-SA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2">
    <w:name w:val="Основной текст 21"/>
    <w:basedOn w:val="a0"/>
    <w:pPr>
      <w:spacing w:after="120" w:line="480" w:lineRule="auto"/>
    </w:pPr>
    <w:rPr>
      <w:rFonts w:eastAsia="Times New Roman"/>
      <w:lang w:val="x-none"/>
    </w:rPr>
  </w:style>
  <w:style w:type="paragraph" w:customStyle="1" w:styleId="62">
    <w:name w:val="Основной текст (6)"/>
    <w:basedOn w:val="a0"/>
    <w:pPr>
      <w:shd w:val="clear" w:color="auto" w:fill="FFFFFF"/>
      <w:spacing w:before="360" w:after="0" w:line="379" w:lineRule="exact"/>
      <w:ind w:hanging="360"/>
      <w:jc w:val="both"/>
    </w:pPr>
    <w:rPr>
      <w:rFonts w:ascii="Times New Roman" w:eastAsia="Times New Roman" w:hAnsi="Times New Roman" w:cs="Times New Roman"/>
      <w:sz w:val="28"/>
      <w:szCs w:val="20"/>
      <w:shd w:val="clear" w:color="auto" w:fill="FFFFFF"/>
      <w:lang w:val="x-none"/>
    </w:rPr>
  </w:style>
  <w:style w:type="paragraph" w:customStyle="1" w:styleId="1f5">
    <w:name w:val="Основной текст1"/>
    <w:basedOn w:val="a0"/>
    <w:pPr>
      <w:shd w:val="clear" w:color="auto" w:fill="FFFFFF"/>
      <w:spacing w:after="600" w:line="240" w:lineRule="atLeast"/>
    </w:pPr>
    <w:rPr>
      <w:rFonts w:ascii="Times New Roman" w:eastAsia="Times New Roman" w:hAnsi="Times New Roman" w:cs="Times New Roman"/>
      <w:sz w:val="23"/>
      <w:szCs w:val="23"/>
      <w:shd w:val="clear" w:color="auto" w:fill="FFFFFF"/>
      <w:lang w:val="x-none"/>
    </w:r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ff6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0"/>
    <w:link w:val="aff7"/>
    <w:uiPriority w:val="99"/>
    <w:pPr>
      <w:spacing w:after="0" w:line="240" w:lineRule="auto"/>
    </w:pPr>
    <w:rPr>
      <w:sz w:val="20"/>
      <w:szCs w:val="20"/>
    </w:rPr>
  </w:style>
  <w:style w:type="paragraph" w:customStyle="1" w:styleId="1f6">
    <w:name w:val="Текст примечания1"/>
    <w:basedOn w:val="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f8">
    <w:name w:val="endnote text"/>
    <w:basedOn w:val="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310">
    <w:name w:val="Основной текст 31"/>
    <w:basedOn w:val="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/>
    </w:rPr>
  </w:style>
  <w:style w:type="paragraph" w:customStyle="1" w:styleId="311">
    <w:name w:val="Основной текст с отступом 31"/>
    <w:basedOn w:val="a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1f7">
    <w:name w:val="Текст1"/>
    <w:basedOn w:val="a0"/>
    <w:pPr>
      <w:tabs>
        <w:tab w:val="left" w:pos="0"/>
      </w:tabs>
      <w:spacing w:after="0" w:line="240" w:lineRule="auto"/>
      <w:ind w:firstLine="720"/>
      <w:jc w:val="both"/>
    </w:pPr>
    <w:rPr>
      <w:rFonts w:ascii="Courier New" w:hAnsi="Courier New" w:cs="Courier New"/>
      <w:sz w:val="20"/>
      <w:szCs w:val="24"/>
    </w:rPr>
  </w:style>
  <w:style w:type="paragraph" w:styleId="aff9">
    <w:name w:val="annotation subject"/>
    <w:basedOn w:val="1f6"/>
    <w:next w:val="1f6"/>
    <w:link w:val="affa"/>
    <w:rPr>
      <w:b/>
      <w:bCs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8">
    <w:name w:val="Знак Знак Знак Знак Знак Знак Знак Знак Знак Знак Знак Знак1 Знак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b">
    <w:name w:val="Знак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2">
    <w:name w:val="Body Text 22"/>
    <w:basedOn w:val="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.Основной текст 1"/>
    <w:basedOn w:val="a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c">
    <w:name w:val="Скобки буквы"/>
    <w:basedOn w:val="a0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d">
    <w:name w:val="Заголовок текста"/>
    <w:pPr>
      <w:suppressAutoHyphens/>
      <w:spacing w:after="240"/>
      <w:jc w:val="center"/>
    </w:pPr>
    <w:rPr>
      <w:b/>
      <w:sz w:val="27"/>
      <w:lang w:eastAsia="ar-SA"/>
    </w:rPr>
  </w:style>
  <w:style w:type="paragraph" w:customStyle="1" w:styleId="affe">
    <w:name w:val="Нумерованный абзац"/>
    <w:pPr>
      <w:tabs>
        <w:tab w:val="left" w:pos="0"/>
        <w:tab w:val="left" w:pos="1134"/>
      </w:tabs>
      <w:suppressAutoHyphens/>
      <w:spacing w:before="240"/>
      <w:ind w:left="644" w:hanging="360"/>
      <w:jc w:val="both"/>
    </w:pPr>
    <w:rPr>
      <w:sz w:val="28"/>
      <w:lang w:eastAsia="ar-SA"/>
    </w:rPr>
  </w:style>
  <w:style w:type="paragraph" w:customStyle="1" w:styleId="11Char">
    <w:name w:val="Знак1 Знак Знак Знак Знак Знак Знак Знак Знак1 Char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9">
    <w:name w:val="Знак Знак Знак Знак Знак Знак Знак Знак Знак Знак Знак Знак1 Знак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Char0">
    <w:name w:val="Знак1 Знак Знак Знак Знак Знак Знак Знак Знак1 Char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1">
    <w:name w:val="Знак Знак15 Знак Знак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a">
    <w:name w:val="Абзац списка1"/>
    <w:basedOn w:val="a0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</w:rPr>
  </w:style>
  <w:style w:type="paragraph" w:styleId="afff">
    <w:name w:val="No Spacing"/>
    <w:link w:val="afff0"/>
    <w:uiPriority w:val="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font0">
    <w:name w:val="font0"/>
    <w:basedOn w:val="a0"/>
    <w:pPr>
      <w:spacing w:before="280" w:after="28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5">
    <w:name w:val="font5"/>
    <w:basedOn w:val="a0"/>
    <w:pPr>
      <w:spacing w:before="280" w:after="280" w:line="240" w:lineRule="auto"/>
    </w:pPr>
    <w:rPr>
      <w:rFonts w:ascii="Arial" w:eastAsia="Times New Roman" w:hAnsi="Arial" w:cs="Arial"/>
      <w:b/>
      <w:bCs/>
      <w:sz w:val="20"/>
      <w:szCs w:val="20"/>
      <w:u w:val="single"/>
    </w:rPr>
  </w:style>
  <w:style w:type="paragraph" w:customStyle="1" w:styleId="xl24">
    <w:name w:val="xl2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">
    <w:name w:val="xl25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">
    <w:name w:val="xl2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">
    <w:name w:val="xl2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">
    <w:name w:val="xl28"/>
    <w:basedOn w:val="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">
    <w:name w:val="xl29"/>
    <w:basedOn w:val="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">
    <w:name w:val="xl30"/>
    <w:basedOn w:val="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">
    <w:name w:val="xl31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">
    <w:name w:val="xl34"/>
    <w:basedOn w:val="a0"/>
    <w:pPr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35">
    <w:name w:val="xl35"/>
    <w:basedOn w:val="a0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">
    <w:name w:val="xl36"/>
    <w:basedOn w:val="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">
    <w:name w:val="xl37"/>
    <w:basedOn w:val="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">
    <w:name w:val="xl38"/>
    <w:basedOn w:val="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">
    <w:name w:val="xl3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">
    <w:name w:val="xl40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">
    <w:name w:val="xl41"/>
    <w:basedOn w:val="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">
    <w:name w:val="xl42"/>
    <w:basedOn w:val="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">
    <w:name w:val="xl4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">
    <w:name w:val="xl44"/>
    <w:basedOn w:val="a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">
    <w:name w:val="xl45"/>
    <w:basedOn w:val="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">
    <w:name w:val="xl4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">
    <w:name w:val="xl47"/>
    <w:basedOn w:val="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">
    <w:name w:val="xl48"/>
    <w:basedOn w:val="a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">
    <w:name w:val="xl50"/>
    <w:basedOn w:val="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1fb">
    <w:name w:val="Абзац списка1"/>
    <w:basedOn w:val="a0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Calibri" w:eastAsia="Lucida Sans Unicode" w:hAnsi="Calibri" w:cs="Tahoma"/>
      <w:color w:val="000000"/>
      <w:kern w:val="1"/>
      <w:sz w:val="24"/>
      <w:szCs w:val="24"/>
      <w:lang w:val="en-US" w:eastAsia="en-US" w:bidi="en-US"/>
    </w:rPr>
  </w:style>
  <w:style w:type="paragraph" w:customStyle="1" w:styleId="xl65">
    <w:name w:val="xl65"/>
    <w:basedOn w:val="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0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pBdr>
        <w:bottom w:val="single" w:sz="8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0"/>
    <w:pPr>
      <w:pBdr>
        <w:bottom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0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0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0"/>
    <w:pPr>
      <w:pBdr>
        <w:bottom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pBdr>
        <w:top w:val="single" w:sz="4" w:space="0" w:color="000000"/>
        <w:bottom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0"/>
    <w:pPr>
      <w:pBdr>
        <w:top w:val="single" w:sz="4" w:space="0" w:color="000000"/>
        <w:bottom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0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0"/>
    <w:pPr>
      <w:pBdr>
        <w:top w:val="single" w:sz="4" w:space="0" w:color="000000"/>
        <w:bottom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0"/>
    <w:pPr>
      <w:pBdr>
        <w:top w:val="single" w:sz="8" w:space="0" w:color="000000"/>
        <w:bottom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0"/>
    <w:pPr>
      <w:pBdr>
        <w:top w:val="single" w:sz="4" w:space="0" w:color="000000"/>
        <w:bottom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0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0"/>
    <w:pPr>
      <w:pBdr>
        <w:top w:val="single" w:sz="8" w:space="0" w:color="000000"/>
        <w:bottom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0"/>
    <w:pPr>
      <w:pBdr>
        <w:top w:val="single" w:sz="4" w:space="0" w:color="000000"/>
        <w:bottom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0"/>
    <w:pPr>
      <w:pBdr>
        <w:top w:val="single" w:sz="4" w:space="0" w:color="000000"/>
        <w:bottom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0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0"/>
    <w:pPr>
      <w:pBdr>
        <w:bottom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0"/>
    <w:pPr>
      <w:pBdr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0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pBdr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0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0"/>
    <w:pPr>
      <w:pBdr>
        <w:top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ff1">
    <w:name w:val="TOC Heading"/>
    <w:basedOn w:val="1"/>
    <w:next w:val="a0"/>
    <w:uiPriority w:val="39"/>
    <w:qFormat/>
    <w:pPr>
      <w:keepLines/>
      <w:numPr>
        <w:numId w:val="0"/>
      </w:numPr>
      <w:spacing w:after="0" w:line="252" w:lineRule="auto"/>
    </w:pPr>
    <w:rPr>
      <w:rFonts w:ascii="Calibri Light" w:eastAsia="Times New Roman" w:hAnsi="Calibri Light" w:cs="Times New Roman"/>
      <w:b w:val="0"/>
      <w:bCs w:val="0"/>
      <w:color w:val="2E74B5"/>
    </w:rPr>
  </w:style>
  <w:style w:type="paragraph" w:styleId="2b">
    <w:name w:val="toc 2"/>
    <w:basedOn w:val="a0"/>
    <w:next w:val="a0"/>
    <w:uiPriority w:val="39"/>
    <w:qFormat/>
    <w:pPr>
      <w:ind w:left="220"/>
    </w:pPr>
  </w:style>
  <w:style w:type="paragraph" w:styleId="1fc">
    <w:name w:val="toc 1"/>
    <w:basedOn w:val="a0"/>
    <w:next w:val="a0"/>
    <w:uiPriority w:val="39"/>
    <w:qFormat/>
  </w:style>
  <w:style w:type="paragraph" w:customStyle="1" w:styleId="xl115">
    <w:name w:val="xl115"/>
    <w:basedOn w:val="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0"/>
    <w:pPr>
      <w:pBdr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0"/>
    <w:pPr>
      <w:pBdr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pPr>
      <w:pBdr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2">
    <w:name w:val="Содержимое таблицы"/>
    <w:basedOn w:val="a0"/>
    <w:pPr>
      <w:suppressLineNumbers/>
    </w:pPr>
  </w:style>
  <w:style w:type="paragraph" w:customStyle="1" w:styleId="afff3">
    <w:name w:val="Заголовок таблицы"/>
    <w:basedOn w:val="afff2"/>
    <w:pPr>
      <w:jc w:val="center"/>
    </w:pPr>
    <w:rPr>
      <w:b/>
      <w:bCs/>
    </w:rPr>
  </w:style>
  <w:style w:type="paragraph" w:customStyle="1" w:styleId="afff4">
    <w:name w:val="Содержимое врезки"/>
    <w:basedOn w:val="af6"/>
  </w:style>
  <w:style w:type="paragraph" w:customStyle="1" w:styleId="38">
    <w:name w:val="Текст примечания3"/>
    <w:basedOn w:val="a0"/>
    <w:rPr>
      <w:rFonts w:cs="Times New Roman"/>
      <w:sz w:val="20"/>
      <w:szCs w:val="20"/>
      <w:lang w:val="x-none"/>
    </w:rPr>
  </w:style>
  <w:style w:type="paragraph" w:customStyle="1" w:styleId="2c">
    <w:name w:val="Название2"/>
    <w:basedOn w:val="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d">
    <w:name w:val="Указатель2"/>
    <w:basedOn w:val="a0"/>
    <w:pPr>
      <w:suppressLineNumbers/>
    </w:pPr>
    <w:rPr>
      <w:rFonts w:cs="Arial"/>
    </w:rPr>
  </w:style>
  <w:style w:type="paragraph" w:customStyle="1" w:styleId="2e">
    <w:name w:val="Текст примечания2"/>
    <w:basedOn w:val="a0"/>
    <w:rPr>
      <w:sz w:val="20"/>
      <w:szCs w:val="20"/>
    </w:rPr>
  </w:style>
  <w:style w:type="paragraph" w:customStyle="1" w:styleId="20">
    <w:name w:val="Маркированный список2"/>
    <w:basedOn w:val="a0"/>
    <w:pPr>
      <w:numPr>
        <w:numId w:val="2"/>
      </w:numPr>
      <w:suppressAutoHyphens w:val="0"/>
    </w:pPr>
    <w:rPr>
      <w:rFonts w:cs="Times New Roman"/>
    </w:rPr>
  </w:style>
  <w:style w:type="paragraph" w:customStyle="1" w:styleId="220">
    <w:name w:val="Основной текст с отступом 22"/>
    <w:basedOn w:val="a0"/>
    <w:pPr>
      <w:suppressAutoHyphens w:val="0"/>
      <w:spacing w:after="0" w:line="360" w:lineRule="auto"/>
      <w:ind w:firstLine="601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2f">
    <w:name w:val="Название объекта2"/>
    <w:basedOn w:val="a0"/>
    <w:next w:val="a0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f0">
    <w:name w:val="Схема документа2"/>
    <w:basedOn w:val="a0"/>
    <w:pPr>
      <w:shd w:val="clear" w:color="auto" w:fill="000080"/>
      <w:suppressAutoHyphens w:val="0"/>
      <w:spacing w:after="0" w:line="240" w:lineRule="auto"/>
    </w:pPr>
    <w:rPr>
      <w:rFonts w:ascii="Tahoma" w:eastAsia="Times New Roman" w:hAnsi="Tahoma" w:cs="Tahoma"/>
      <w:sz w:val="20"/>
      <w:szCs w:val="20"/>
      <w:lang w:val="x-none"/>
    </w:rPr>
  </w:style>
  <w:style w:type="paragraph" w:customStyle="1" w:styleId="221">
    <w:name w:val="Основной текст 22"/>
    <w:basedOn w:val="a0"/>
    <w:pPr>
      <w:suppressAutoHyphens w:val="0"/>
      <w:spacing w:after="120" w:line="480" w:lineRule="auto"/>
    </w:pPr>
    <w:rPr>
      <w:rFonts w:eastAsia="Times New Roman"/>
      <w:lang w:val="x-none"/>
    </w:rPr>
  </w:style>
  <w:style w:type="paragraph" w:customStyle="1" w:styleId="320">
    <w:name w:val="Основной текст 32"/>
    <w:basedOn w:val="a0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/>
    </w:rPr>
  </w:style>
  <w:style w:type="paragraph" w:customStyle="1" w:styleId="321">
    <w:name w:val="Основной текст с отступом 32"/>
    <w:basedOn w:val="a0"/>
    <w:pPr>
      <w:suppressAutoHyphens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21">
    <w:name w:val="Текст2"/>
    <w:basedOn w:val="a0"/>
    <w:pPr>
      <w:numPr>
        <w:numId w:val="3"/>
      </w:numPr>
      <w:suppressAutoHyphens w:val="0"/>
      <w:spacing w:after="0" w:line="240" w:lineRule="auto"/>
      <w:ind w:left="0" w:firstLine="720"/>
      <w:jc w:val="both"/>
    </w:pPr>
    <w:rPr>
      <w:rFonts w:ascii="Courier New" w:hAnsi="Courier New" w:cs="Courier New"/>
      <w:sz w:val="20"/>
      <w:szCs w:val="24"/>
    </w:rPr>
  </w:style>
  <w:style w:type="character" w:styleId="afff5">
    <w:name w:val="annotation reference"/>
    <w:rsid w:val="00D22937"/>
    <w:rPr>
      <w:sz w:val="16"/>
      <w:szCs w:val="16"/>
    </w:rPr>
  </w:style>
  <w:style w:type="paragraph" w:styleId="af3">
    <w:name w:val="annotation text"/>
    <w:basedOn w:val="a0"/>
    <w:link w:val="af2"/>
    <w:rsid w:val="00D22937"/>
    <w:rPr>
      <w:rFonts w:cs="Times New Roman"/>
      <w:sz w:val="20"/>
      <w:szCs w:val="20"/>
      <w:lang w:val="x-none" w:eastAsia="x-none"/>
    </w:rPr>
  </w:style>
  <w:style w:type="table" w:styleId="afff6">
    <w:name w:val="Table Grid"/>
    <w:basedOn w:val="a2"/>
    <w:uiPriority w:val="59"/>
    <w:rsid w:val="00D2293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nhideWhenUsed/>
    <w:rsid w:val="00D22937"/>
    <w:pPr>
      <w:numPr>
        <w:numId w:val="4"/>
      </w:numPr>
      <w:suppressAutoHyphens w:val="0"/>
      <w:contextualSpacing/>
    </w:pPr>
    <w:rPr>
      <w:rFonts w:cs="Times New Roman"/>
      <w:lang w:eastAsia="en-US"/>
    </w:rPr>
  </w:style>
  <w:style w:type="numbering" w:customStyle="1" w:styleId="1fd">
    <w:name w:val="Нет списка1"/>
    <w:next w:val="a3"/>
    <w:uiPriority w:val="99"/>
    <w:semiHidden/>
    <w:unhideWhenUsed/>
    <w:rsid w:val="00D22937"/>
  </w:style>
  <w:style w:type="table" w:customStyle="1" w:styleId="1fe">
    <w:name w:val="Сетка таблицы1"/>
    <w:basedOn w:val="a2"/>
    <w:next w:val="afff6"/>
    <w:uiPriority w:val="59"/>
    <w:rsid w:val="00D2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1">
    <w:name w:val="Нет списка2"/>
    <w:next w:val="a3"/>
    <w:uiPriority w:val="99"/>
    <w:semiHidden/>
    <w:rsid w:val="00D22937"/>
  </w:style>
  <w:style w:type="table" w:customStyle="1" w:styleId="2f2">
    <w:name w:val="Сетка таблицы2"/>
    <w:basedOn w:val="a2"/>
    <w:next w:val="afff6"/>
    <w:uiPriority w:val="59"/>
    <w:rsid w:val="00D2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2"/>
    <w:next w:val="afff6"/>
    <w:uiPriority w:val="59"/>
    <w:rsid w:val="00D2293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ff6"/>
    <w:uiPriority w:val="59"/>
    <w:rsid w:val="00D2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fff6"/>
    <w:rsid w:val="00D2293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3"/>
    <w:semiHidden/>
    <w:rsid w:val="00D22937"/>
  </w:style>
  <w:style w:type="table" w:customStyle="1" w:styleId="63">
    <w:name w:val="Сетка таблицы6"/>
    <w:basedOn w:val="a2"/>
    <w:next w:val="afff6"/>
    <w:rsid w:val="00D2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0"/>
    <w:link w:val="22"/>
    <w:uiPriority w:val="99"/>
    <w:rsid w:val="00D22937"/>
    <w:pPr>
      <w:suppressAutoHyphens w:val="0"/>
      <w:spacing w:after="0" w:line="360" w:lineRule="auto"/>
      <w:ind w:firstLine="601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afff7">
    <w:name w:val="caption"/>
    <w:basedOn w:val="a0"/>
    <w:next w:val="a0"/>
    <w:qFormat/>
    <w:rsid w:val="00D22937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Document Map"/>
    <w:basedOn w:val="a0"/>
    <w:link w:val="a7"/>
    <w:semiHidden/>
    <w:rsid w:val="00D22937"/>
    <w:pPr>
      <w:shd w:val="clear" w:color="auto" w:fill="000080"/>
      <w:suppressAutoHyphens w:val="0"/>
      <w:spacing w:after="0" w:line="240" w:lineRule="auto"/>
    </w:pPr>
    <w:rPr>
      <w:rFonts w:ascii="Tahoma" w:eastAsia="Times New Roman" w:hAnsi="Tahoma" w:cs="Tahoma"/>
      <w:sz w:val="20"/>
      <w:szCs w:val="20"/>
      <w:lang w:val="x-none"/>
    </w:rPr>
  </w:style>
  <w:style w:type="paragraph" w:styleId="25">
    <w:name w:val="Body Text 2"/>
    <w:basedOn w:val="a0"/>
    <w:link w:val="24"/>
    <w:rsid w:val="00D22937"/>
    <w:pPr>
      <w:suppressAutoHyphens w:val="0"/>
      <w:spacing w:after="120" w:line="480" w:lineRule="auto"/>
    </w:pPr>
    <w:rPr>
      <w:rFonts w:eastAsia="Times New Roman"/>
      <w:lang w:val="x-none"/>
    </w:rPr>
  </w:style>
  <w:style w:type="paragraph" w:styleId="32">
    <w:name w:val="Body Text 3"/>
    <w:basedOn w:val="a0"/>
    <w:link w:val="31"/>
    <w:unhideWhenUsed/>
    <w:rsid w:val="00D22937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34">
    <w:name w:val="Body Text Indent 3"/>
    <w:basedOn w:val="a0"/>
    <w:link w:val="33"/>
    <w:unhideWhenUsed/>
    <w:rsid w:val="00D22937"/>
    <w:pPr>
      <w:suppressAutoHyphens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e">
    <w:name w:val="Plain Text"/>
    <w:basedOn w:val="a0"/>
    <w:link w:val="ad"/>
    <w:unhideWhenUsed/>
    <w:rsid w:val="00D22937"/>
    <w:pPr>
      <w:tabs>
        <w:tab w:val="num" w:pos="360"/>
      </w:tabs>
      <w:suppressAutoHyphens w:val="0"/>
      <w:spacing w:after="0" w:line="240" w:lineRule="auto"/>
      <w:ind w:left="360" w:firstLine="720"/>
      <w:jc w:val="both"/>
    </w:pPr>
    <w:rPr>
      <w:rFonts w:ascii="Courier New" w:hAnsi="Courier New" w:cs="Courier New"/>
      <w:sz w:val="20"/>
      <w:szCs w:val="24"/>
    </w:rPr>
  </w:style>
  <w:style w:type="character" w:styleId="afff8">
    <w:name w:val="footnote reference"/>
    <w:uiPriority w:val="99"/>
    <w:unhideWhenUsed/>
    <w:rsid w:val="00D22937"/>
    <w:rPr>
      <w:vertAlign w:val="superscript"/>
    </w:rPr>
  </w:style>
  <w:style w:type="character" w:styleId="afff9">
    <w:name w:val="endnote reference"/>
    <w:unhideWhenUsed/>
    <w:rsid w:val="00D22937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31B48"/>
    <w:rPr>
      <w:rFonts w:ascii="Arial" w:hAnsi="Arial" w:cs="Arial"/>
      <w:sz w:val="16"/>
      <w:szCs w:val="16"/>
      <w:lang w:eastAsia="ar-SA"/>
    </w:rPr>
  </w:style>
  <w:style w:type="paragraph" w:customStyle="1" w:styleId="ConsPlusDocList">
    <w:name w:val="ConsPlusDocList"/>
    <w:rsid w:val="00293AC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93AC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93AC0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1">
    <w:name w:val="Заголовок 1 Знак"/>
    <w:link w:val="1"/>
    <w:rsid w:val="00293AC0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character" w:customStyle="1" w:styleId="2f3">
    <w:name w:val="Основной текст (2)_"/>
    <w:link w:val="2f4"/>
    <w:locked/>
    <w:rsid w:val="00293AC0"/>
    <w:rPr>
      <w:rFonts w:ascii="Calibri" w:hAnsi="Calibri" w:cs="Calibri"/>
      <w:b/>
      <w:bCs/>
      <w:sz w:val="21"/>
      <w:szCs w:val="21"/>
      <w:shd w:val="clear" w:color="auto" w:fill="FFFFFF"/>
    </w:rPr>
  </w:style>
  <w:style w:type="character" w:customStyle="1" w:styleId="1ff">
    <w:name w:val="Заголовок №1_"/>
    <w:link w:val="1ff0"/>
    <w:locked/>
    <w:rsid w:val="00293AC0"/>
    <w:rPr>
      <w:rFonts w:ascii="Calibri" w:hAnsi="Calibri" w:cs="Calibri"/>
      <w:b/>
      <w:bCs/>
      <w:sz w:val="21"/>
      <w:szCs w:val="21"/>
      <w:shd w:val="clear" w:color="auto" w:fill="FFFFFF"/>
    </w:rPr>
  </w:style>
  <w:style w:type="character" w:customStyle="1" w:styleId="CourierNew">
    <w:name w:val="Основной текст + Courier New"/>
    <w:aliases w:val="9,5 pt"/>
    <w:rsid w:val="00293AC0"/>
    <w:rPr>
      <w:rFonts w:ascii="Courier New" w:eastAsia="Times New Roman" w:hAnsi="Courier New" w:cs="Courier New"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CourierNew2">
    <w:name w:val="Основной текст + Courier New2"/>
    <w:aliases w:val="9 pt"/>
    <w:rsid w:val="00293AC0"/>
    <w:rPr>
      <w:rFonts w:ascii="Courier New" w:eastAsia="Times New Roman" w:hAnsi="Courier New" w:cs="Courier New"/>
      <w:color w:val="000000"/>
      <w:spacing w:val="0"/>
      <w:w w:val="100"/>
      <w:position w:val="0"/>
      <w:sz w:val="18"/>
      <w:szCs w:val="18"/>
      <w:u w:val="none"/>
      <w:lang w:val="ru-RU" w:eastAsia="x-none"/>
    </w:rPr>
  </w:style>
  <w:style w:type="character" w:customStyle="1" w:styleId="BookmanOldStyle">
    <w:name w:val="Основной текст + Bookman Old Style"/>
    <w:aliases w:val="4 pt"/>
    <w:rsid w:val="00293AC0"/>
    <w:rPr>
      <w:rFonts w:ascii="Bookman Old Style" w:eastAsia="Times New Roman" w:hAnsi="Bookman Old Style" w:cs="Bookman Old Style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ourierNew1">
    <w:name w:val="Основной текст + Courier New1"/>
    <w:aliases w:val="7 pt"/>
    <w:rsid w:val="00293AC0"/>
    <w:rPr>
      <w:rFonts w:ascii="Courier New" w:eastAsia="Times New Roman" w:hAnsi="Courier New" w:cs="Courier New"/>
      <w:color w:val="000000"/>
      <w:spacing w:val="0"/>
      <w:w w:val="100"/>
      <w:position w:val="0"/>
      <w:sz w:val="14"/>
      <w:szCs w:val="14"/>
      <w:u w:val="none"/>
      <w:lang w:val="ru-RU" w:eastAsia="x-none"/>
    </w:rPr>
  </w:style>
  <w:style w:type="character" w:customStyle="1" w:styleId="42">
    <w:name w:val="Основной текст + 4"/>
    <w:aliases w:val="5 pt1"/>
    <w:rsid w:val="00293AC0"/>
    <w:rPr>
      <w:rFonts w:ascii="Calibri" w:eastAsia="Times New Roman" w:hAnsi="Calibri" w:cs="Calibri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afffa">
    <w:name w:val="Подпись к таблице_"/>
    <w:link w:val="afffb"/>
    <w:locked/>
    <w:rsid w:val="00293AC0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2f4">
    <w:name w:val="Основной текст (2)"/>
    <w:basedOn w:val="a0"/>
    <w:link w:val="2f3"/>
    <w:rsid w:val="00293AC0"/>
    <w:pPr>
      <w:widowControl w:val="0"/>
      <w:shd w:val="clear" w:color="auto" w:fill="FFFFFF"/>
      <w:suppressAutoHyphens w:val="0"/>
      <w:spacing w:after="360" w:line="240" w:lineRule="atLeast"/>
      <w:jc w:val="center"/>
    </w:pPr>
    <w:rPr>
      <w:rFonts w:eastAsia="Times New Roman"/>
      <w:b/>
      <w:bCs/>
      <w:sz w:val="21"/>
      <w:szCs w:val="21"/>
      <w:lang w:eastAsia="ru-RU"/>
    </w:rPr>
  </w:style>
  <w:style w:type="paragraph" w:customStyle="1" w:styleId="1ff0">
    <w:name w:val="Заголовок №1"/>
    <w:basedOn w:val="a0"/>
    <w:link w:val="1ff"/>
    <w:rsid w:val="00293AC0"/>
    <w:pPr>
      <w:widowControl w:val="0"/>
      <w:shd w:val="clear" w:color="auto" w:fill="FFFFFF"/>
      <w:suppressAutoHyphens w:val="0"/>
      <w:spacing w:before="240" w:after="240" w:line="269" w:lineRule="exact"/>
      <w:jc w:val="center"/>
      <w:outlineLvl w:val="0"/>
    </w:pPr>
    <w:rPr>
      <w:rFonts w:eastAsia="Times New Roman"/>
      <w:b/>
      <w:bCs/>
      <w:sz w:val="21"/>
      <w:szCs w:val="21"/>
      <w:lang w:eastAsia="ru-RU"/>
    </w:rPr>
  </w:style>
  <w:style w:type="paragraph" w:customStyle="1" w:styleId="afffb">
    <w:name w:val="Подпись к таблице"/>
    <w:basedOn w:val="a0"/>
    <w:link w:val="afffa"/>
    <w:rsid w:val="00293AC0"/>
    <w:pPr>
      <w:widowControl w:val="0"/>
      <w:shd w:val="clear" w:color="auto" w:fill="FFFFFF"/>
      <w:suppressAutoHyphens w:val="0"/>
      <w:spacing w:after="0" w:line="240" w:lineRule="atLeast"/>
    </w:pPr>
    <w:rPr>
      <w:rFonts w:eastAsia="Times New Roman"/>
      <w:sz w:val="21"/>
      <w:szCs w:val="21"/>
      <w:lang w:eastAsia="ru-RU"/>
    </w:rPr>
  </w:style>
  <w:style w:type="character" w:customStyle="1" w:styleId="afd">
    <w:name w:val="Верхний колонтитул Знак"/>
    <w:link w:val="afc"/>
    <w:uiPriority w:val="99"/>
    <w:rsid w:val="00293AC0"/>
    <w:rPr>
      <w:sz w:val="24"/>
      <w:szCs w:val="24"/>
      <w:lang w:val="x-none" w:eastAsia="ar-SA"/>
    </w:rPr>
  </w:style>
  <w:style w:type="character" w:styleId="afffc">
    <w:name w:val="Emphasis"/>
    <w:uiPriority w:val="20"/>
    <w:qFormat/>
    <w:rsid w:val="00293AC0"/>
    <w:rPr>
      <w:rFonts w:cs="Times New Roman"/>
      <w:i/>
      <w:iCs/>
    </w:rPr>
  </w:style>
  <w:style w:type="paragraph" w:customStyle="1" w:styleId="blank">
    <w:name w:val="blank"/>
    <w:basedOn w:val="a0"/>
    <w:rsid w:val="00293AC0"/>
    <w:pPr>
      <w:suppressAutoHyphens w:val="0"/>
      <w:spacing w:before="100" w:beforeAutospacing="1" w:after="100" w:afterAutospacing="1" w:line="240" w:lineRule="auto"/>
    </w:pPr>
    <w:rPr>
      <w:rFonts w:ascii="Times New Roman" w:eastAsia="Courier New" w:hAnsi="Times New Roman" w:cs="Times New Roman"/>
      <w:sz w:val="24"/>
      <w:szCs w:val="24"/>
      <w:lang w:eastAsia="ru-RU"/>
    </w:rPr>
  </w:style>
  <w:style w:type="character" w:customStyle="1" w:styleId="afa">
    <w:name w:val="Текст выноски Знак"/>
    <w:link w:val="af9"/>
    <w:uiPriority w:val="99"/>
    <w:rsid w:val="00293AC0"/>
    <w:rPr>
      <w:rFonts w:ascii="Tahoma" w:hAnsi="Tahoma" w:cs="Tahoma"/>
      <w:sz w:val="16"/>
      <w:szCs w:val="16"/>
      <w:lang w:val="x-none" w:eastAsia="ar-SA"/>
    </w:rPr>
  </w:style>
  <w:style w:type="paragraph" w:customStyle="1" w:styleId="1ff1">
    <w:name w:val="Без интервала1"/>
    <w:rsid w:val="00293AC0"/>
    <w:rPr>
      <w:rFonts w:eastAsia="Courier New"/>
      <w:sz w:val="24"/>
      <w:szCs w:val="24"/>
      <w:lang w:eastAsia="ar-SA"/>
    </w:rPr>
  </w:style>
  <w:style w:type="character" w:customStyle="1" w:styleId="af7">
    <w:name w:val="Основной текст Знак"/>
    <w:aliases w:val="Основной текст Знак Знак Знак1,bt Знак"/>
    <w:link w:val="af6"/>
    <w:rsid w:val="00293AC0"/>
    <w:rPr>
      <w:lang w:val="x-none" w:eastAsia="ar-SA"/>
    </w:rPr>
  </w:style>
  <w:style w:type="paragraph" w:customStyle="1" w:styleId="2f5">
    <w:name w:val="Стиль2"/>
    <w:basedOn w:val="a0"/>
    <w:link w:val="2f6"/>
    <w:qFormat/>
    <w:rsid w:val="00293AC0"/>
    <w:pPr>
      <w:tabs>
        <w:tab w:val="num" w:pos="720"/>
        <w:tab w:val="num" w:pos="2062"/>
      </w:tabs>
      <w:spacing w:after="0" w:line="240" w:lineRule="atLeast"/>
      <w:ind w:left="720" w:hanging="360"/>
      <w:jc w:val="center"/>
    </w:pPr>
    <w:rPr>
      <w:rFonts w:ascii="Courier New" w:eastAsia="Courier New" w:hAnsi="Courier New" w:cs="Courier New"/>
      <w:sz w:val="20"/>
      <w:szCs w:val="20"/>
      <w:lang w:val="x-none"/>
    </w:rPr>
  </w:style>
  <w:style w:type="character" w:customStyle="1" w:styleId="2f6">
    <w:name w:val="Стиль2 Знак"/>
    <w:link w:val="2f5"/>
    <w:locked/>
    <w:rsid w:val="00293AC0"/>
    <w:rPr>
      <w:rFonts w:ascii="Courier New" w:eastAsia="Courier New" w:hAnsi="Courier New" w:cs="Courier New"/>
      <w:lang w:val="x-none" w:eastAsia="ar-SA"/>
    </w:rPr>
  </w:style>
  <w:style w:type="paragraph" w:customStyle="1" w:styleId="1ff2">
    <w:name w:val="1.Текст"/>
    <w:qFormat/>
    <w:rsid w:val="00293AC0"/>
    <w:pPr>
      <w:suppressLineNumbers/>
      <w:spacing w:before="60"/>
      <w:ind w:firstLine="851"/>
      <w:jc w:val="both"/>
    </w:pPr>
    <w:rPr>
      <w:rFonts w:ascii="Arial" w:eastAsia="Courier New" w:hAnsi="Arial"/>
      <w:sz w:val="24"/>
    </w:rPr>
  </w:style>
  <w:style w:type="character" w:customStyle="1" w:styleId="aff7">
    <w:name w:val="Текст сноски Знак"/>
    <w:aliases w:val="single space Знак2,footnote text Знак2,Текст сноски Знак Знак Знак Знак2,Текст сноски Знак Знак Знак3,Текст сноски-FN Знак2,Footnote Text Char Знак Знак Знак2,Footnote Text Char Знак Знак3,Footnote Text Char Знак Знак Знак Знак Знак1"/>
    <w:link w:val="aff6"/>
    <w:uiPriority w:val="99"/>
    <w:rsid w:val="00293AC0"/>
    <w:rPr>
      <w:rFonts w:ascii="Calibri" w:eastAsia="Calibri" w:hAnsi="Calibri" w:cs="Calibri"/>
      <w:lang w:eastAsia="ar-SA"/>
    </w:rPr>
  </w:style>
  <w:style w:type="paragraph" w:customStyle="1" w:styleId="3b">
    <w:name w:val="Стиль3"/>
    <w:basedOn w:val="a0"/>
    <w:link w:val="3c"/>
    <w:qFormat/>
    <w:rsid w:val="00293AC0"/>
    <w:pPr>
      <w:spacing w:after="0" w:line="240" w:lineRule="auto"/>
      <w:jc w:val="center"/>
    </w:pPr>
    <w:rPr>
      <w:rFonts w:ascii="Times New Roman" w:eastAsia="Times New Roman" w:hAnsi="Times New Roman"/>
      <w:caps/>
      <w:lang w:val="x-none"/>
    </w:rPr>
  </w:style>
  <w:style w:type="paragraph" w:customStyle="1" w:styleId="4">
    <w:name w:val="Стиль4"/>
    <w:basedOn w:val="2f5"/>
    <w:link w:val="43"/>
    <w:qFormat/>
    <w:rsid w:val="00293AC0"/>
    <w:pPr>
      <w:numPr>
        <w:numId w:val="5"/>
      </w:numPr>
    </w:pPr>
  </w:style>
  <w:style w:type="character" w:customStyle="1" w:styleId="3c">
    <w:name w:val="Стиль3 Знак"/>
    <w:link w:val="3b"/>
    <w:locked/>
    <w:rsid w:val="00293AC0"/>
    <w:rPr>
      <w:rFonts w:cs="Calibri"/>
      <w:caps/>
      <w:sz w:val="22"/>
      <w:szCs w:val="22"/>
      <w:lang w:val="x-none" w:eastAsia="ar-SA"/>
    </w:rPr>
  </w:style>
  <w:style w:type="character" w:customStyle="1" w:styleId="43">
    <w:name w:val="Стиль4 Знак"/>
    <w:link w:val="4"/>
    <w:locked/>
    <w:rsid w:val="00293AC0"/>
    <w:rPr>
      <w:rFonts w:ascii="Courier New" w:eastAsia="Courier New" w:hAnsi="Courier New" w:cs="Courier New"/>
      <w:lang w:val="x-none" w:eastAsia="ar-SA"/>
    </w:rPr>
  </w:style>
  <w:style w:type="paragraph" w:customStyle="1" w:styleId="1ff3">
    <w:name w:val="Заголовок оглавления1"/>
    <w:basedOn w:val="1"/>
    <w:next w:val="a0"/>
    <w:semiHidden/>
    <w:rsid w:val="00293AC0"/>
    <w:pPr>
      <w:keepLines/>
      <w:numPr>
        <w:numId w:val="0"/>
      </w:numPr>
      <w:suppressAutoHyphens w:val="0"/>
      <w:spacing w:before="480" w:after="0"/>
      <w:outlineLvl w:val="9"/>
    </w:pPr>
    <w:rPr>
      <w:rFonts w:ascii="Cambria" w:eastAsia="Courier New" w:hAnsi="Cambria" w:cs="Times New Roman"/>
      <w:color w:val="365F91"/>
      <w:kern w:val="0"/>
      <w:sz w:val="28"/>
      <w:szCs w:val="28"/>
      <w:lang w:eastAsia="ru-RU"/>
    </w:rPr>
  </w:style>
  <w:style w:type="paragraph" w:styleId="3d">
    <w:name w:val="toc 3"/>
    <w:basedOn w:val="a0"/>
    <w:next w:val="a0"/>
    <w:autoRedefine/>
    <w:uiPriority w:val="39"/>
    <w:qFormat/>
    <w:rsid w:val="00293AC0"/>
    <w:pPr>
      <w:suppressAutoHyphens w:val="0"/>
      <w:spacing w:after="100"/>
      <w:ind w:left="440"/>
    </w:pPr>
    <w:rPr>
      <w:rFonts w:eastAsia="Courier New" w:cs="Times New Roman"/>
      <w:lang w:eastAsia="ru-RU"/>
    </w:rPr>
  </w:style>
  <w:style w:type="character" w:customStyle="1" w:styleId="aff">
    <w:name w:val="Нижний колонтитул Знак"/>
    <w:link w:val="afe"/>
    <w:uiPriority w:val="99"/>
    <w:rsid w:val="00293AC0"/>
    <w:rPr>
      <w:sz w:val="24"/>
      <w:szCs w:val="24"/>
      <w:lang w:val="x-none" w:eastAsia="ar-SA"/>
    </w:rPr>
  </w:style>
  <w:style w:type="character" w:customStyle="1" w:styleId="Absatz-Standardschriftart">
    <w:name w:val="Absatz-Standardschriftart"/>
    <w:rsid w:val="00293AC0"/>
  </w:style>
  <w:style w:type="character" w:customStyle="1" w:styleId="WW-Absatz-Standardschriftart">
    <w:name w:val="WW-Absatz-Standardschriftart"/>
    <w:rsid w:val="00293AC0"/>
  </w:style>
  <w:style w:type="character" w:customStyle="1" w:styleId="WW-Absatz-Standardschriftart1">
    <w:name w:val="WW-Absatz-Standardschriftart1"/>
    <w:rsid w:val="00293AC0"/>
  </w:style>
  <w:style w:type="character" w:customStyle="1" w:styleId="WW-Absatz-Standardschriftart11">
    <w:name w:val="WW-Absatz-Standardschriftart11"/>
    <w:rsid w:val="00293AC0"/>
  </w:style>
  <w:style w:type="character" w:customStyle="1" w:styleId="WW-Absatz-Standardschriftart111">
    <w:name w:val="WW-Absatz-Standardschriftart111"/>
    <w:rsid w:val="00293AC0"/>
  </w:style>
  <w:style w:type="character" w:customStyle="1" w:styleId="WW-Absatz-Standardschriftart1111">
    <w:name w:val="WW-Absatz-Standardschriftart1111"/>
    <w:rsid w:val="00293AC0"/>
  </w:style>
  <w:style w:type="character" w:customStyle="1" w:styleId="130">
    <w:name w:val="Основной шрифт абзаца13"/>
    <w:rsid w:val="00293AC0"/>
  </w:style>
  <w:style w:type="character" w:customStyle="1" w:styleId="121">
    <w:name w:val="Основной шрифт абзаца12"/>
    <w:rsid w:val="00293AC0"/>
  </w:style>
  <w:style w:type="character" w:customStyle="1" w:styleId="WW-Absatz-Standardschriftart11111">
    <w:name w:val="WW-Absatz-Standardschriftart11111"/>
    <w:rsid w:val="00293AC0"/>
  </w:style>
  <w:style w:type="character" w:customStyle="1" w:styleId="WW-Absatz-Standardschriftart111111">
    <w:name w:val="WW-Absatz-Standardschriftart111111"/>
    <w:rsid w:val="00293AC0"/>
  </w:style>
  <w:style w:type="character" w:customStyle="1" w:styleId="WW-Absatz-Standardschriftart1111111">
    <w:name w:val="WW-Absatz-Standardschriftart1111111"/>
    <w:rsid w:val="00293AC0"/>
  </w:style>
  <w:style w:type="character" w:customStyle="1" w:styleId="WW-Absatz-Standardschriftart11111111">
    <w:name w:val="WW-Absatz-Standardschriftart11111111"/>
    <w:rsid w:val="00293AC0"/>
  </w:style>
  <w:style w:type="character" w:customStyle="1" w:styleId="WW-Absatz-Standardschriftart111111111">
    <w:name w:val="WW-Absatz-Standardschriftart111111111"/>
    <w:rsid w:val="00293AC0"/>
  </w:style>
  <w:style w:type="character" w:customStyle="1" w:styleId="WW-Absatz-Standardschriftart1111111111">
    <w:name w:val="WW-Absatz-Standardschriftart1111111111"/>
    <w:rsid w:val="00293AC0"/>
  </w:style>
  <w:style w:type="character" w:customStyle="1" w:styleId="WW8Num14z6">
    <w:name w:val="WW8Num14z6"/>
    <w:rsid w:val="00293AC0"/>
    <w:rPr>
      <w:rFonts w:ascii="Times New Roman" w:hAnsi="Times New Roman"/>
      <w:sz w:val="29"/>
    </w:rPr>
  </w:style>
  <w:style w:type="character" w:customStyle="1" w:styleId="WW-Absatz-Standardschriftart11111111111">
    <w:name w:val="WW-Absatz-Standardschriftart11111111111"/>
    <w:rsid w:val="00293AC0"/>
  </w:style>
  <w:style w:type="character" w:customStyle="1" w:styleId="WW-Absatz-Standardschriftart111111111111">
    <w:name w:val="WW-Absatz-Standardschriftart111111111111"/>
    <w:rsid w:val="00293AC0"/>
  </w:style>
  <w:style w:type="character" w:customStyle="1" w:styleId="WW-Absatz-Standardschriftart1111111111111">
    <w:name w:val="WW-Absatz-Standardschriftart1111111111111"/>
    <w:rsid w:val="00293AC0"/>
  </w:style>
  <w:style w:type="character" w:customStyle="1" w:styleId="WW-Absatz-Standardschriftart11111111111111">
    <w:name w:val="WW-Absatz-Standardschriftart11111111111111"/>
    <w:rsid w:val="00293AC0"/>
  </w:style>
  <w:style w:type="character" w:customStyle="1" w:styleId="WW-Absatz-Standardschriftart111111111111111">
    <w:name w:val="WW-Absatz-Standardschriftart111111111111111"/>
    <w:rsid w:val="00293AC0"/>
  </w:style>
  <w:style w:type="character" w:customStyle="1" w:styleId="WW-Absatz-Standardschriftart1111111111111111">
    <w:name w:val="WW-Absatz-Standardschriftart1111111111111111"/>
    <w:rsid w:val="00293AC0"/>
  </w:style>
  <w:style w:type="character" w:customStyle="1" w:styleId="111">
    <w:name w:val="Основной шрифт абзаца11"/>
    <w:rsid w:val="00293AC0"/>
  </w:style>
  <w:style w:type="character" w:customStyle="1" w:styleId="WW-Absatz-Standardschriftart11111111111111111">
    <w:name w:val="WW-Absatz-Standardschriftart11111111111111111"/>
    <w:rsid w:val="00293AC0"/>
  </w:style>
  <w:style w:type="character" w:customStyle="1" w:styleId="WW-Absatz-Standardschriftart111111111111111111">
    <w:name w:val="WW-Absatz-Standardschriftart111111111111111111"/>
    <w:rsid w:val="00293AC0"/>
  </w:style>
  <w:style w:type="character" w:customStyle="1" w:styleId="WW8Num9z2">
    <w:name w:val="WW8Num9z2"/>
    <w:rsid w:val="00293AC0"/>
    <w:rPr>
      <w:rFonts w:ascii="Times New Roman" w:hAnsi="Times New Roman"/>
      <w:sz w:val="29"/>
    </w:rPr>
  </w:style>
  <w:style w:type="character" w:customStyle="1" w:styleId="101">
    <w:name w:val="Основной шрифт абзаца10"/>
    <w:rsid w:val="00293AC0"/>
  </w:style>
  <w:style w:type="character" w:customStyle="1" w:styleId="WW-Absatz-Standardschriftart1111111111111111111">
    <w:name w:val="WW-Absatz-Standardschriftart1111111111111111111"/>
    <w:rsid w:val="00293AC0"/>
  </w:style>
  <w:style w:type="character" w:customStyle="1" w:styleId="WW8Num16z7">
    <w:name w:val="WW8Num16z7"/>
    <w:rsid w:val="00293AC0"/>
    <w:rPr>
      <w:rFonts w:ascii="Times New Roman" w:hAnsi="Times New Roman"/>
      <w:sz w:val="29"/>
    </w:rPr>
  </w:style>
  <w:style w:type="character" w:customStyle="1" w:styleId="WW-Absatz-Standardschriftart11111111111111111111">
    <w:name w:val="WW-Absatz-Standardschriftart11111111111111111111"/>
    <w:rsid w:val="00293AC0"/>
  </w:style>
  <w:style w:type="character" w:customStyle="1" w:styleId="WW-Absatz-Standardschriftart111111111111111111111">
    <w:name w:val="WW-Absatz-Standardschriftart111111111111111111111"/>
    <w:rsid w:val="00293AC0"/>
  </w:style>
  <w:style w:type="character" w:customStyle="1" w:styleId="WW-Absatz-Standardschriftart1111111111111111111111">
    <w:name w:val="WW-Absatz-Standardschriftart1111111111111111111111"/>
    <w:rsid w:val="00293AC0"/>
  </w:style>
  <w:style w:type="character" w:customStyle="1" w:styleId="90">
    <w:name w:val="Основной шрифт абзаца9"/>
    <w:rsid w:val="00293AC0"/>
  </w:style>
  <w:style w:type="character" w:customStyle="1" w:styleId="80">
    <w:name w:val="Основной шрифт абзаца8"/>
    <w:rsid w:val="00293AC0"/>
  </w:style>
  <w:style w:type="character" w:customStyle="1" w:styleId="WW-Absatz-Standardschriftart11111111111111111111111">
    <w:name w:val="WW-Absatz-Standardschriftart11111111111111111111111"/>
    <w:rsid w:val="00293AC0"/>
  </w:style>
  <w:style w:type="character" w:customStyle="1" w:styleId="WW-Absatz-Standardschriftart111111111111111111111111">
    <w:name w:val="WW-Absatz-Standardschriftart111111111111111111111111"/>
    <w:rsid w:val="00293AC0"/>
  </w:style>
  <w:style w:type="character" w:customStyle="1" w:styleId="WW-Absatz-Standardschriftart1111111111111111111111111">
    <w:name w:val="WW-Absatz-Standardschriftart1111111111111111111111111"/>
    <w:rsid w:val="00293AC0"/>
  </w:style>
  <w:style w:type="character" w:customStyle="1" w:styleId="70">
    <w:name w:val="Основной шрифт абзаца7"/>
    <w:rsid w:val="00293AC0"/>
  </w:style>
  <w:style w:type="character" w:customStyle="1" w:styleId="WW-Absatz-Standardschriftart11111111111111111111111111">
    <w:name w:val="WW-Absatz-Standardschriftart11111111111111111111111111"/>
    <w:rsid w:val="00293AC0"/>
  </w:style>
  <w:style w:type="character" w:customStyle="1" w:styleId="WW-Absatz-Standardschriftart111111111111111111111111111">
    <w:name w:val="WW-Absatz-Standardschriftart111111111111111111111111111"/>
    <w:rsid w:val="00293AC0"/>
  </w:style>
  <w:style w:type="character" w:customStyle="1" w:styleId="WW-Absatz-Standardschriftart1111111111111111111111111111">
    <w:name w:val="WW-Absatz-Standardschriftart1111111111111111111111111111"/>
    <w:rsid w:val="00293AC0"/>
  </w:style>
  <w:style w:type="character" w:customStyle="1" w:styleId="64">
    <w:name w:val="Основной шрифт абзаца6"/>
    <w:rsid w:val="00293AC0"/>
  </w:style>
  <w:style w:type="character" w:customStyle="1" w:styleId="51">
    <w:name w:val="Основной шрифт абзаца5"/>
    <w:rsid w:val="00293AC0"/>
  </w:style>
  <w:style w:type="character" w:customStyle="1" w:styleId="WW-Absatz-Standardschriftart11111111111111111111111111111">
    <w:name w:val="WW-Absatz-Standardschriftart11111111111111111111111111111"/>
    <w:rsid w:val="00293AC0"/>
  </w:style>
  <w:style w:type="character" w:customStyle="1" w:styleId="WW-Absatz-Standardschriftart111111111111111111111111111111">
    <w:name w:val="WW-Absatz-Standardschriftart111111111111111111111111111111"/>
    <w:rsid w:val="00293AC0"/>
  </w:style>
  <w:style w:type="character" w:customStyle="1" w:styleId="WW-Absatz-Standardschriftart1111111111111111111111111111111">
    <w:name w:val="WW-Absatz-Standardschriftart1111111111111111111111111111111"/>
    <w:rsid w:val="00293AC0"/>
  </w:style>
  <w:style w:type="character" w:customStyle="1" w:styleId="44">
    <w:name w:val="Основной шрифт абзаца4"/>
    <w:rsid w:val="00293AC0"/>
  </w:style>
  <w:style w:type="character" w:customStyle="1" w:styleId="WW-Absatz-Standardschriftart11111111111111111111111111111111">
    <w:name w:val="WW-Absatz-Standardschriftart11111111111111111111111111111111"/>
    <w:rsid w:val="00293AC0"/>
  </w:style>
  <w:style w:type="character" w:customStyle="1" w:styleId="WW-Absatz-Standardschriftart111111111111111111111111111111111">
    <w:name w:val="WW-Absatz-Standardschriftart111111111111111111111111111111111"/>
    <w:rsid w:val="00293AC0"/>
  </w:style>
  <w:style w:type="character" w:customStyle="1" w:styleId="WW-Absatz-Standardschriftart1111111111111111111111111111111111">
    <w:name w:val="WW-Absatz-Standardschriftart1111111111111111111111111111111111"/>
    <w:rsid w:val="00293AC0"/>
  </w:style>
  <w:style w:type="character" w:customStyle="1" w:styleId="WW-Absatz-Standardschriftart11111111111111111111111111111111111">
    <w:name w:val="WW-Absatz-Standardschriftart11111111111111111111111111111111111"/>
    <w:rsid w:val="00293AC0"/>
  </w:style>
  <w:style w:type="character" w:customStyle="1" w:styleId="WW-Absatz-Standardschriftart111111111111111111111111111111111111">
    <w:name w:val="WW-Absatz-Standardschriftart111111111111111111111111111111111111"/>
    <w:rsid w:val="00293AC0"/>
  </w:style>
  <w:style w:type="character" w:customStyle="1" w:styleId="WW-Absatz-Standardschriftart1111111111111111111111111111111111111">
    <w:name w:val="WW-Absatz-Standardschriftart1111111111111111111111111111111111111"/>
    <w:rsid w:val="00293AC0"/>
  </w:style>
  <w:style w:type="character" w:customStyle="1" w:styleId="WW-Absatz-Standardschriftart11111111111111111111111111111111111111">
    <w:name w:val="WW-Absatz-Standardschriftart11111111111111111111111111111111111111"/>
    <w:rsid w:val="00293AC0"/>
  </w:style>
  <w:style w:type="character" w:customStyle="1" w:styleId="WW-Absatz-Standardschriftart111111111111111111111111111111111111111">
    <w:name w:val="WW-Absatz-Standardschriftart111111111111111111111111111111111111111"/>
    <w:rsid w:val="00293AC0"/>
  </w:style>
  <w:style w:type="character" w:customStyle="1" w:styleId="WW-Absatz-Standardschriftart1111111111111111111111111111111111111111">
    <w:name w:val="WW-Absatz-Standardschriftart1111111111111111111111111111111111111111"/>
    <w:rsid w:val="00293AC0"/>
  </w:style>
  <w:style w:type="character" w:customStyle="1" w:styleId="WW-Absatz-Standardschriftart11111111111111111111111111111111111111111">
    <w:name w:val="WW-Absatz-Standardschriftart11111111111111111111111111111111111111111"/>
    <w:rsid w:val="00293AC0"/>
  </w:style>
  <w:style w:type="character" w:customStyle="1" w:styleId="WW-Absatz-Standardschriftart111111111111111111111111111111111111111111">
    <w:name w:val="WW-Absatz-Standardschriftart111111111111111111111111111111111111111111"/>
    <w:rsid w:val="00293AC0"/>
  </w:style>
  <w:style w:type="character" w:customStyle="1" w:styleId="WW-Absatz-Standardschriftart1111111111111111111111111111111111111111111">
    <w:name w:val="WW-Absatz-Standardschriftart1111111111111111111111111111111111111111111"/>
    <w:rsid w:val="00293AC0"/>
  </w:style>
  <w:style w:type="character" w:customStyle="1" w:styleId="WW-Absatz-Standardschriftart11111111111111111111111111111111111111111111">
    <w:name w:val="WW-Absatz-Standardschriftart11111111111111111111111111111111111111111111"/>
    <w:rsid w:val="00293AC0"/>
  </w:style>
  <w:style w:type="character" w:customStyle="1" w:styleId="FontStyle31">
    <w:name w:val="Font Style31"/>
    <w:rsid w:val="00293AC0"/>
    <w:rPr>
      <w:rFonts w:ascii="Arial" w:hAnsi="Arial"/>
      <w:sz w:val="16"/>
    </w:rPr>
  </w:style>
  <w:style w:type="character" w:customStyle="1" w:styleId="afffd">
    <w:name w:val="Символ нумерации"/>
    <w:rsid w:val="00293AC0"/>
    <w:rPr>
      <w:rFonts w:ascii="Times New Roman" w:hAnsi="Times New Roman"/>
      <w:sz w:val="29"/>
    </w:rPr>
  </w:style>
  <w:style w:type="character" w:customStyle="1" w:styleId="afffe">
    <w:name w:val="Маркеры списка"/>
    <w:rsid w:val="00293AC0"/>
    <w:rPr>
      <w:rFonts w:ascii="OpenSymbol" w:eastAsia="Times New Roman" w:hAnsi="OpenSymbol"/>
    </w:rPr>
  </w:style>
  <w:style w:type="character" w:customStyle="1" w:styleId="140">
    <w:name w:val="Основной шрифт абзаца14"/>
    <w:rsid w:val="00293AC0"/>
  </w:style>
  <w:style w:type="paragraph" w:customStyle="1" w:styleId="131">
    <w:name w:val="Название13"/>
    <w:basedOn w:val="a0"/>
    <w:rsid w:val="00293AC0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</w:rPr>
  </w:style>
  <w:style w:type="paragraph" w:customStyle="1" w:styleId="132">
    <w:name w:val="Указатель13"/>
    <w:basedOn w:val="a0"/>
    <w:rsid w:val="00293AC0"/>
    <w:pPr>
      <w:suppressLineNumbers/>
    </w:pPr>
    <w:rPr>
      <w:rFonts w:ascii="Arial" w:eastAsia="Times New Roman" w:hAnsi="Arial" w:cs="Mangal"/>
    </w:rPr>
  </w:style>
  <w:style w:type="paragraph" w:customStyle="1" w:styleId="122">
    <w:name w:val="Название12"/>
    <w:basedOn w:val="a0"/>
    <w:rsid w:val="00293AC0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</w:rPr>
  </w:style>
  <w:style w:type="paragraph" w:customStyle="1" w:styleId="123">
    <w:name w:val="Указатель12"/>
    <w:basedOn w:val="a0"/>
    <w:rsid w:val="00293AC0"/>
    <w:pPr>
      <w:suppressLineNumbers/>
    </w:pPr>
    <w:rPr>
      <w:rFonts w:ascii="Arial" w:eastAsia="Times New Roman" w:hAnsi="Arial" w:cs="Mangal"/>
    </w:rPr>
  </w:style>
  <w:style w:type="paragraph" w:customStyle="1" w:styleId="112">
    <w:name w:val="Название11"/>
    <w:basedOn w:val="a0"/>
    <w:rsid w:val="00293AC0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</w:rPr>
  </w:style>
  <w:style w:type="paragraph" w:customStyle="1" w:styleId="113">
    <w:name w:val="Указатель11"/>
    <w:basedOn w:val="a0"/>
    <w:rsid w:val="00293AC0"/>
    <w:pPr>
      <w:suppressLineNumbers/>
    </w:pPr>
    <w:rPr>
      <w:rFonts w:ascii="Arial" w:eastAsia="Times New Roman" w:hAnsi="Arial" w:cs="Mangal"/>
    </w:rPr>
  </w:style>
  <w:style w:type="paragraph" w:customStyle="1" w:styleId="102">
    <w:name w:val="Название10"/>
    <w:basedOn w:val="a0"/>
    <w:rsid w:val="00293AC0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</w:rPr>
  </w:style>
  <w:style w:type="paragraph" w:customStyle="1" w:styleId="103">
    <w:name w:val="Указатель10"/>
    <w:basedOn w:val="a0"/>
    <w:rsid w:val="00293AC0"/>
    <w:pPr>
      <w:suppressLineNumbers/>
    </w:pPr>
    <w:rPr>
      <w:rFonts w:ascii="Arial" w:eastAsia="Times New Roman" w:hAnsi="Arial" w:cs="Mangal"/>
    </w:rPr>
  </w:style>
  <w:style w:type="paragraph" w:customStyle="1" w:styleId="91">
    <w:name w:val="Название9"/>
    <w:basedOn w:val="a0"/>
    <w:rsid w:val="00293AC0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</w:rPr>
  </w:style>
  <w:style w:type="paragraph" w:customStyle="1" w:styleId="92">
    <w:name w:val="Указатель9"/>
    <w:basedOn w:val="a0"/>
    <w:rsid w:val="00293AC0"/>
    <w:pPr>
      <w:suppressLineNumbers/>
    </w:pPr>
    <w:rPr>
      <w:rFonts w:ascii="Arial" w:eastAsia="Times New Roman" w:hAnsi="Arial" w:cs="Mangal"/>
    </w:rPr>
  </w:style>
  <w:style w:type="paragraph" w:customStyle="1" w:styleId="81">
    <w:name w:val="Название8"/>
    <w:basedOn w:val="a0"/>
    <w:rsid w:val="00293AC0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</w:rPr>
  </w:style>
  <w:style w:type="paragraph" w:customStyle="1" w:styleId="82">
    <w:name w:val="Указатель8"/>
    <w:basedOn w:val="a0"/>
    <w:rsid w:val="00293AC0"/>
    <w:pPr>
      <w:suppressLineNumbers/>
    </w:pPr>
    <w:rPr>
      <w:rFonts w:ascii="Arial" w:eastAsia="Times New Roman" w:hAnsi="Arial" w:cs="Mangal"/>
    </w:rPr>
  </w:style>
  <w:style w:type="paragraph" w:customStyle="1" w:styleId="71">
    <w:name w:val="Название7"/>
    <w:basedOn w:val="a0"/>
    <w:rsid w:val="00293AC0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</w:rPr>
  </w:style>
  <w:style w:type="paragraph" w:customStyle="1" w:styleId="72">
    <w:name w:val="Указатель7"/>
    <w:basedOn w:val="a0"/>
    <w:rsid w:val="00293AC0"/>
    <w:pPr>
      <w:suppressLineNumbers/>
    </w:pPr>
    <w:rPr>
      <w:rFonts w:ascii="Arial" w:eastAsia="Times New Roman" w:hAnsi="Arial" w:cs="Mangal"/>
    </w:rPr>
  </w:style>
  <w:style w:type="paragraph" w:customStyle="1" w:styleId="65">
    <w:name w:val="Название6"/>
    <w:basedOn w:val="a0"/>
    <w:rsid w:val="00293AC0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</w:rPr>
  </w:style>
  <w:style w:type="paragraph" w:customStyle="1" w:styleId="66">
    <w:name w:val="Указатель6"/>
    <w:basedOn w:val="a0"/>
    <w:rsid w:val="00293AC0"/>
    <w:pPr>
      <w:suppressLineNumbers/>
    </w:pPr>
    <w:rPr>
      <w:rFonts w:ascii="Arial" w:eastAsia="Times New Roman" w:hAnsi="Arial" w:cs="Mangal"/>
    </w:rPr>
  </w:style>
  <w:style w:type="paragraph" w:customStyle="1" w:styleId="52">
    <w:name w:val="Название5"/>
    <w:basedOn w:val="a0"/>
    <w:rsid w:val="00293AC0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</w:rPr>
  </w:style>
  <w:style w:type="paragraph" w:customStyle="1" w:styleId="53">
    <w:name w:val="Указатель5"/>
    <w:basedOn w:val="a0"/>
    <w:rsid w:val="00293AC0"/>
    <w:pPr>
      <w:suppressLineNumbers/>
    </w:pPr>
    <w:rPr>
      <w:rFonts w:ascii="Arial" w:eastAsia="Times New Roman" w:hAnsi="Arial" w:cs="Mangal"/>
    </w:rPr>
  </w:style>
  <w:style w:type="paragraph" w:customStyle="1" w:styleId="45">
    <w:name w:val="Название4"/>
    <w:basedOn w:val="a0"/>
    <w:rsid w:val="00293AC0"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46">
    <w:name w:val="Указатель4"/>
    <w:basedOn w:val="a0"/>
    <w:rsid w:val="00293AC0"/>
    <w:pPr>
      <w:suppressLineNumbers/>
    </w:pPr>
    <w:rPr>
      <w:rFonts w:eastAsia="Times New Roman" w:cs="Mangal"/>
    </w:rPr>
  </w:style>
  <w:style w:type="character" w:customStyle="1" w:styleId="aff5">
    <w:name w:val="Основной текст с отступом Знак"/>
    <w:link w:val="aff4"/>
    <w:rsid w:val="00293AC0"/>
    <w:rPr>
      <w:b/>
      <w:sz w:val="28"/>
      <w:lang w:val="x-none" w:eastAsia="ar-SA"/>
    </w:rPr>
  </w:style>
  <w:style w:type="paragraph" w:customStyle="1" w:styleId="Style4">
    <w:name w:val="Style4"/>
    <w:basedOn w:val="a0"/>
    <w:rsid w:val="00293AC0"/>
    <w:pPr>
      <w:widowControl w:val="0"/>
      <w:autoSpaceDE w:val="0"/>
      <w:spacing w:after="0" w:line="230" w:lineRule="exact"/>
      <w:ind w:firstLine="278"/>
    </w:pPr>
    <w:rPr>
      <w:rFonts w:ascii="Arial" w:eastAsia="Times New Roman" w:hAnsi="Arial" w:cs="Arial"/>
      <w:sz w:val="24"/>
      <w:szCs w:val="24"/>
    </w:rPr>
  </w:style>
  <w:style w:type="paragraph" w:customStyle="1" w:styleId="1ff4">
    <w:name w:val="Стиль1"/>
    <w:basedOn w:val="a0"/>
    <w:link w:val="1ff5"/>
    <w:qFormat/>
    <w:rsid w:val="00293AC0"/>
    <w:pPr>
      <w:spacing w:after="0" w:line="240" w:lineRule="auto"/>
      <w:jc w:val="center"/>
    </w:pPr>
    <w:rPr>
      <w:rFonts w:ascii="Times New Roman" w:eastAsia="Times New Roman" w:hAnsi="Times New Roman" w:cs="Courier New"/>
      <w:caps/>
      <w:szCs w:val="20"/>
      <w:lang w:val="x-none"/>
    </w:rPr>
  </w:style>
  <w:style w:type="character" w:customStyle="1" w:styleId="1ff5">
    <w:name w:val="Стиль1 Знак"/>
    <w:link w:val="1ff4"/>
    <w:locked/>
    <w:rsid w:val="00293AC0"/>
    <w:rPr>
      <w:rFonts w:cs="Courier New"/>
      <w:caps/>
      <w:sz w:val="22"/>
      <w:lang w:val="x-none" w:eastAsia="ar-SA"/>
    </w:rPr>
  </w:style>
  <w:style w:type="paragraph" w:customStyle="1" w:styleId="54">
    <w:name w:val="Стиль5"/>
    <w:basedOn w:val="a0"/>
    <w:link w:val="55"/>
    <w:qFormat/>
    <w:rsid w:val="00293AC0"/>
    <w:pPr>
      <w:spacing w:after="0" w:line="200" w:lineRule="atLeast"/>
      <w:jc w:val="right"/>
    </w:pPr>
    <w:rPr>
      <w:rFonts w:ascii="Times New Roman" w:eastAsia="Times New Roman" w:hAnsi="Times New Roman" w:cs="Courier New"/>
      <w:color w:val="000000"/>
      <w:sz w:val="20"/>
      <w:szCs w:val="20"/>
      <w:lang w:val="x-none"/>
    </w:rPr>
  </w:style>
  <w:style w:type="paragraph" w:customStyle="1" w:styleId="67">
    <w:name w:val="Стиль6"/>
    <w:basedOn w:val="1ff4"/>
    <w:link w:val="68"/>
    <w:qFormat/>
    <w:rsid w:val="00293AC0"/>
    <w:pPr>
      <w:tabs>
        <w:tab w:val="left" w:pos="426"/>
        <w:tab w:val="left" w:pos="993"/>
      </w:tabs>
      <w:ind w:left="708"/>
    </w:pPr>
    <w:rPr>
      <w:rFonts w:cs="Calibri"/>
      <w:szCs w:val="22"/>
    </w:rPr>
  </w:style>
  <w:style w:type="character" w:customStyle="1" w:styleId="55">
    <w:name w:val="Стиль5 Знак"/>
    <w:link w:val="54"/>
    <w:locked/>
    <w:rsid w:val="00293AC0"/>
    <w:rPr>
      <w:rFonts w:cs="Courier New"/>
      <w:color w:val="000000"/>
      <w:lang w:val="x-none" w:eastAsia="ar-SA"/>
    </w:rPr>
  </w:style>
  <w:style w:type="character" w:customStyle="1" w:styleId="68">
    <w:name w:val="Стиль6 Знак"/>
    <w:link w:val="67"/>
    <w:locked/>
    <w:rsid w:val="00293AC0"/>
    <w:rPr>
      <w:rFonts w:cs="Calibri"/>
      <w:caps/>
      <w:sz w:val="22"/>
      <w:szCs w:val="22"/>
      <w:lang w:val="x-none" w:eastAsia="ar-SA"/>
    </w:rPr>
  </w:style>
  <w:style w:type="paragraph" w:styleId="47">
    <w:name w:val="toc 4"/>
    <w:basedOn w:val="a0"/>
    <w:next w:val="a0"/>
    <w:autoRedefine/>
    <w:uiPriority w:val="39"/>
    <w:rsid w:val="00293AC0"/>
    <w:pPr>
      <w:ind w:left="660"/>
    </w:pPr>
    <w:rPr>
      <w:rFonts w:eastAsia="Times New Roman"/>
    </w:rPr>
  </w:style>
  <w:style w:type="paragraph" w:customStyle="1" w:styleId="affff">
    <w:name w:val="?????"/>
    <w:basedOn w:val="a0"/>
    <w:rsid w:val="00293AC0"/>
    <w:pPr>
      <w:suppressAutoHyphens w:val="0"/>
      <w:spacing w:after="0" w:line="240" w:lineRule="auto"/>
    </w:pPr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affff0">
    <w:name w:val="Прижатый влево"/>
    <w:basedOn w:val="a0"/>
    <w:next w:val="a0"/>
    <w:rsid w:val="00293AC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fff1">
    <w:name w:val="Цветовое выделение"/>
    <w:rsid w:val="00293AC0"/>
    <w:rPr>
      <w:b/>
      <w:color w:val="26282F"/>
      <w:sz w:val="26"/>
    </w:rPr>
  </w:style>
  <w:style w:type="character" w:customStyle="1" w:styleId="affa">
    <w:name w:val="Тема примечания Знак"/>
    <w:link w:val="aff9"/>
    <w:rsid w:val="00293AC0"/>
    <w:rPr>
      <w:b/>
      <w:bCs/>
      <w:lang w:val="x-none" w:eastAsia="ar-SA"/>
    </w:rPr>
  </w:style>
  <w:style w:type="paragraph" w:customStyle="1" w:styleId="2f7">
    <w:name w:val="Абзац списка2"/>
    <w:basedOn w:val="a0"/>
    <w:rsid w:val="00293AC0"/>
    <w:pPr>
      <w:widowControl w:val="0"/>
      <w:suppressAutoHyphens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2f8">
    <w:name w:val="Без интервала2"/>
    <w:rsid w:val="00293AC0"/>
    <w:rPr>
      <w:rFonts w:eastAsia="Courier New"/>
      <w:sz w:val="24"/>
      <w:szCs w:val="24"/>
      <w:lang w:eastAsia="ar-SA"/>
    </w:rPr>
  </w:style>
  <w:style w:type="paragraph" w:customStyle="1" w:styleId="2f9">
    <w:name w:val="Заголовок оглавления2"/>
    <w:basedOn w:val="1"/>
    <w:next w:val="a0"/>
    <w:semiHidden/>
    <w:rsid w:val="00293AC0"/>
    <w:pPr>
      <w:keepLines/>
      <w:numPr>
        <w:numId w:val="0"/>
      </w:numPr>
      <w:suppressAutoHyphens w:val="0"/>
      <w:spacing w:before="480" w:after="0"/>
      <w:outlineLvl w:val="9"/>
    </w:pPr>
    <w:rPr>
      <w:rFonts w:ascii="Cambria" w:eastAsia="Courier New" w:hAnsi="Cambria" w:cs="Times New Roman"/>
      <w:color w:val="365F91"/>
      <w:kern w:val="0"/>
      <w:sz w:val="28"/>
      <w:szCs w:val="28"/>
      <w:lang w:eastAsia="ru-RU"/>
    </w:rPr>
  </w:style>
  <w:style w:type="table" w:customStyle="1" w:styleId="114">
    <w:name w:val="Сетка таблицы11"/>
    <w:uiPriority w:val="59"/>
    <w:rsid w:val="00293AC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rierNew95pt">
    <w:name w:val="Основной текст + Courier New;9;5 pt"/>
    <w:rsid w:val="00293AC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ourierNew9pt">
    <w:name w:val="Основной текст + Courier New;9 pt"/>
    <w:rsid w:val="00293AC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okmanOldStyle4pt">
    <w:name w:val="Основной текст + Bookman Old Style;4 pt"/>
    <w:rsid w:val="00293AC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ourierNew7pt">
    <w:name w:val="Основной текст + Courier New;7 pt"/>
    <w:rsid w:val="00293AC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45pt">
    <w:name w:val="Основной текст + 4;5 pt"/>
    <w:rsid w:val="00293AC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numbering" w:customStyle="1" w:styleId="115">
    <w:name w:val="Нет списка11"/>
    <w:next w:val="a3"/>
    <w:uiPriority w:val="99"/>
    <w:semiHidden/>
    <w:unhideWhenUsed/>
    <w:rsid w:val="00293AC0"/>
  </w:style>
  <w:style w:type="numbering" w:customStyle="1" w:styleId="48">
    <w:name w:val="Нет списка4"/>
    <w:next w:val="a3"/>
    <w:uiPriority w:val="99"/>
    <w:semiHidden/>
    <w:unhideWhenUsed/>
    <w:rsid w:val="00DD4BEB"/>
  </w:style>
  <w:style w:type="character" w:customStyle="1" w:styleId="WW8Num16z2">
    <w:name w:val="WW8Num16z2"/>
    <w:rsid w:val="00DD4BEB"/>
    <w:rPr>
      <w:b/>
    </w:rPr>
  </w:style>
  <w:style w:type="character" w:customStyle="1" w:styleId="WW8Num36z2">
    <w:name w:val="WW8Num36z2"/>
    <w:rsid w:val="00DD4BEB"/>
    <w:rPr>
      <w:b/>
    </w:rPr>
  </w:style>
  <w:style w:type="character" w:customStyle="1" w:styleId="WW8Num26z1">
    <w:name w:val="WW8Num26z1"/>
    <w:rsid w:val="00DD4BEB"/>
    <w:rPr>
      <w:b/>
    </w:rPr>
  </w:style>
  <w:style w:type="character" w:customStyle="1" w:styleId="WW8Num33z2">
    <w:name w:val="WW8Num33z2"/>
    <w:rsid w:val="00DD4BEB"/>
    <w:rPr>
      <w:b/>
    </w:rPr>
  </w:style>
  <w:style w:type="character" w:customStyle="1" w:styleId="WW8Num6z2">
    <w:name w:val="WW8Num6z2"/>
    <w:rsid w:val="00DD4BEB"/>
    <w:rPr>
      <w:b/>
    </w:rPr>
  </w:style>
  <w:style w:type="character" w:customStyle="1" w:styleId="WW8Num33z1">
    <w:name w:val="WW8Num33z1"/>
    <w:rsid w:val="00DD4BEB"/>
    <w:rPr>
      <w:b/>
    </w:rPr>
  </w:style>
  <w:style w:type="character" w:customStyle="1" w:styleId="WW8Num36z1">
    <w:name w:val="WW8Num36z1"/>
    <w:rsid w:val="00DD4BEB"/>
    <w:rPr>
      <w:b/>
    </w:rPr>
  </w:style>
  <w:style w:type="character" w:customStyle="1" w:styleId="WW8Num49z0">
    <w:name w:val="WW8Num49z0"/>
    <w:rsid w:val="00DD4BEB"/>
    <w:rPr>
      <w:rFonts w:ascii="Symbol" w:hAnsi="Symbol"/>
    </w:rPr>
  </w:style>
  <w:style w:type="character" w:customStyle="1" w:styleId="WW8Num49z1">
    <w:name w:val="WW8Num49z1"/>
    <w:rsid w:val="00DD4BEB"/>
    <w:rPr>
      <w:rFonts w:ascii="Courier New" w:hAnsi="Courier New" w:cs="Courier New"/>
    </w:rPr>
  </w:style>
  <w:style w:type="character" w:customStyle="1" w:styleId="WW8Num49z2">
    <w:name w:val="WW8Num49z2"/>
    <w:rsid w:val="00DD4BEB"/>
    <w:rPr>
      <w:rFonts w:ascii="Wingdings" w:hAnsi="Wingdings"/>
    </w:rPr>
  </w:style>
  <w:style w:type="character" w:customStyle="1" w:styleId="WW8Num50z2">
    <w:name w:val="WW8Num50z2"/>
    <w:rsid w:val="00DD4BEB"/>
    <w:rPr>
      <w:b/>
    </w:rPr>
  </w:style>
  <w:style w:type="character" w:customStyle="1" w:styleId="WW8Num51z0">
    <w:name w:val="WW8Num51z0"/>
    <w:rsid w:val="00DD4BEB"/>
    <w:rPr>
      <w:rFonts w:ascii="Symbol" w:hAnsi="Symbol"/>
    </w:rPr>
  </w:style>
  <w:style w:type="character" w:customStyle="1" w:styleId="WW8Num51z1">
    <w:name w:val="WW8Num51z1"/>
    <w:rsid w:val="00DD4BEB"/>
    <w:rPr>
      <w:rFonts w:ascii="Courier New" w:hAnsi="Courier New" w:cs="Courier New"/>
    </w:rPr>
  </w:style>
  <w:style w:type="character" w:customStyle="1" w:styleId="WW8Num51z2">
    <w:name w:val="WW8Num51z2"/>
    <w:rsid w:val="00DD4BEB"/>
    <w:rPr>
      <w:rFonts w:ascii="Wingdings" w:hAnsi="Wingdings"/>
    </w:rPr>
  </w:style>
  <w:style w:type="character" w:customStyle="1" w:styleId="WW8Num53z2">
    <w:name w:val="WW8Num53z2"/>
    <w:rsid w:val="00DD4BEB"/>
    <w:rPr>
      <w:b/>
    </w:rPr>
  </w:style>
  <w:style w:type="character" w:customStyle="1" w:styleId="WW8Num54z0">
    <w:name w:val="WW8Num54z0"/>
    <w:rsid w:val="00DD4BEB"/>
    <w:rPr>
      <w:b/>
    </w:rPr>
  </w:style>
  <w:style w:type="character" w:customStyle="1" w:styleId="WW8Num54z1">
    <w:name w:val="WW8Num54z1"/>
    <w:rsid w:val="00DD4BEB"/>
    <w:rPr>
      <w:rFonts w:ascii="Symbol" w:hAnsi="Symbol"/>
      <w:b/>
    </w:rPr>
  </w:style>
  <w:style w:type="character" w:customStyle="1" w:styleId="WW8Num55z0">
    <w:name w:val="WW8Num55z0"/>
    <w:rsid w:val="00DD4BEB"/>
    <w:rPr>
      <w:rFonts w:ascii="Symbol" w:hAnsi="Symbol"/>
    </w:rPr>
  </w:style>
  <w:style w:type="character" w:customStyle="1" w:styleId="WW8Num55z1">
    <w:name w:val="WW8Num55z1"/>
    <w:rsid w:val="00DD4BEB"/>
    <w:rPr>
      <w:rFonts w:ascii="Courier New" w:hAnsi="Courier New" w:cs="Courier New"/>
    </w:rPr>
  </w:style>
  <w:style w:type="character" w:customStyle="1" w:styleId="WW8Num55z2">
    <w:name w:val="WW8Num55z2"/>
    <w:rsid w:val="00DD4BEB"/>
    <w:rPr>
      <w:rFonts w:ascii="Wingdings" w:hAnsi="Wingdings"/>
    </w:rPr>
  </w:style>
  <w:style w:type="character" w:customStyle="1" w:styleId="WW8Num56z0">
    <w:name w:val="WW8Num56z0"/>
    <w:rsid w:val="00DD4BEB"/>
    <w:rPr>
      <w:b/>
    </w:rPr>
  </w:style>
  <w:style w:type="character" w:customStyle="1" w:styleId="WW8Num57z0">
    <w:name w:val="WW8Num57z0"/>
    <w:rsid w:val="00DD4BEB"/>
    <w:rPr>
      <w:rFonts w:ascii="Symbol" w:hAnsi="Symbol"/>
    </w:rPr>
  </w:style>
  <w:style w:type="character" w:customStyle="1" w:styleId="WW8Num57z1">
    <w:name w:val="WW8Num57z1"/>
    <w:rsid w:val="00DD4BEB"/>
    <w:rPr>
      <w:rFonts w:ascii="Courier New" w:hAnsi="Courier New" w:cs="Courier New"/>
    </w:rPr>
  </w:style>
  <w:style w:type="character" w:customStyle="1" w:styleId="WW8Num57z2">
    <w:name w:val="WW8Num57z2"/>
    <w:rsid w:val="00DD4BEB"/>
    <w:rPr>
      <w:rFonts w:ascii="Wingdings" w:hAnsi="Wingdings"/>
    </w:rPr>
  </w:style>
  <w:style w:type="character" w:customStyle="1" w:styleId="WW8Num58z2">
    <w:name w:val="WW8Num58z2"/>
    <w:rsid w:val="00DD4BEB"/>
    <w:rPr>
      <w:b/>
    </w:rPr>
  </w:style>
  <w:style w:type="character" w:customStyle="1" w:styleId="WW8Num59z0">
    <w:name w:val="WW8Num59z0"/>
    <w:rsid w:val="00DD4BEB"/>
    <w:rPr>
      <w:rFonts w:ascii="Symbol" w:hAnsi="Symbol"/>
    </w:rPr>
  </w:style>
  <w:style w:type="character" w:customStyle="1" w:styleId="WW8Num59z1">
    <w:name w:val="WW8Num59z1"/>
    <w:rsid w:val="00DD4BEB"/>
    <w:rPr>
      <w:rFonts w:ascii="Courier New" w:hAnsi="Courier New" w:cs="Courier New"/>
    </w:rPr>
  </w:style>
  <w:style w:type="character" w:customStyle="1" w:styleId="WW8Num59z2">
    <w:name w:val="WW8Num59z2"/>
    <w:rsid w:val="00DD4BEB"/>
    <w:rPr>
      <w:rFonts w:ascii="Wingdings" w:hAnsi="Wingdings"/>
    </w:rPr>
  </w:style>
  <w:style w:type="character" w:customStyle="1" w:styleId="152">
    <w:name w:val="Основной шрифт абзаца15"/>
    <w:rsid w:val="00DD4BEB"/>
  </w:style>
  <w:style w:type="character" w:customStyle="1" w:styleId="StrongEmphasis">
    <w:name w:val="Strong Emphasis"/>
    <w:rsid w:val="00DD4BEB"/>
    <w:rPr>
      <w:b/>
      <w:bCs/>
    </w:rPr>
  </w:style>
  <w:style w:type="paragraph" w:customStyle="1" w:styleId="14pt">
    <w:name w:val="Стиль 14 pt полужирный"/>
    <w:basedOn w:val="a0"/>
    <w:rsid w:val="00DD4BEB"/>
    <w:pPr>
      <w:overflowPunct w:val="0"/>
      <w:autoSpaceDE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2">
    <w:name w:val="Заполярка"/>
    <w:basedOn w:val="a0"/>
    <w:rsid w:val="00DD4BEB"/>
    <w:pPr>
      <w:spacing w:after="0" w:line="360" w:lineRule="auto"/>
      <w:ind w:left="3544" w:firstLine="540"/>
      <w:jc w:val="both"/>
    </w:pPr>
    <w:rPr>
      <w:rFonts w:ascii="Courier New" w:eastAsia="Times New Roman" w:hAnsi="Courier New" w:cs="Courier New"/>
      <w:sz w:val="25"/>
      <w:szCs w:val="25"/>
    </w:rPr>
  </w:style>
  <w:style w:type="paragraph" w:customStyle="1" w:styleId="03">
    <w:name w:val="Стиль Заполярка + Первая строка:  03 см"/>
    <w:basedOn w:val="affff2"/>
    <w:rsid w:val="00DD4BEB"/>
    <w:pPr>
      <w:ind w:firstLine="170"/>
    </w:pPr>
  </w:style>
  <w:style w:type="paragraph" w:styleId="HTML">
    <w:name w:val="HTML Preformatted"/>
    <w:basedOn w:val="a0"/>
    <w:link w:val="HTML0"/>
    <w:rsid w:val="00DD4B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DD4BEB"/>
    <w:rPr>
      <w:rFonts w:ascii="Courier New" w:hAnsi="Courier New" w:cs="Courier New"/>
      <w:lang w:eastAsia="ar-SA"/>
    </w:rPr>
  </w:style>
  <w:style w:type="paragraph" w:customStyle="1" w:styleId="Textbody">
    <w:name w:val="Text body"/>
    <w:basedOn w:val="a0"/>
    <w:rsid w:val="00DD4BEB"/>
    <w:pPr>
      <w:widowControl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ConsPlusDocList0">
    <w:name w:val="ConsPlusDocList"/>
    <w:next w:val="a0"/>
    <w:rsid w:val="00DD4BEB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1">
    <w:name w:val="ConsPlusCell"/>
    <w:next w:val="a0"/>
    <w:uiPriority w:val="99"/>
    <w:rsid w:val="00DD4BEB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0"/>
    <w:rsid w:val="00DD4BEB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0"/>
    <w:uiPriority w:val="99"/>
    <w:rsid w:val="00DD4BEB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table" w:customStyle="1" w:styleId="124">
    <w:name w:val="Сетка таблицы12"/>
    <w:basedOn w:val="a2"/>
    <w:next w:val="afff6"/>
    <w:uiPriority w:val="59"/>
    <w:rsid w:val="00DD4B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2"/>
    <w:next w:val="afff6"/>
    <w:uiPriority w:val="59"/>
    <w:rsid w:val="00DD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"/>
    <w:next w:val="a3"/>
    <w:uiPriority w:val="99"/>
    <w:semiHidden/>
    <w:unhideWhenUsed/>
    <w:rsid w:val="00DD4BEB"/>
  </w:style>
  <w:style w:type="numbering" w:customStyle="1" w:styleId="56">
    <w:name w:val="Нет списка5"/>
    <w:next w:val="a3"/>
    <w:uiPriority w:val="99"/>
    <w:semiHidden/>
    <w:unhideWhenUsed/>
    <w:rsid w:val="00030F85"/>
  </w:style>
  <w:style w:type="numbering" w:customStyle="1" w:styleId="133">
    <w:name w:val="Нет списка13"/>
    <w:next w:val="a3"/>
    <w:semiHidden/>
    <w:unhideWhenUsed/>
    <w:rsid w:val="00030F85"/>
  </w:style>
  <w:style w:type="table" w:customStyle="1" w:styleId="83">
    <w:name w:val="Сетка таблицы8"/>
    <w:basedOn w:val="a2"/>
    <w:next w:val="afff6"/>
    <w:rsid w:val="00030F8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"/>
    <w:rsid w:val="00030F8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3"/>
    <w:uiPriority w:val="99"/>
    <w:semiHidden/>
    <w:unhideWhenUsed/>
    <w:rsid w:val="00030F85"/>
  </w:style>
  <w:style w:type="table" w:customStyle="1" w:styleId="214">
    <w:name w:val="Сетка таблицы21"/>
    <w:basedOn w:val="a2"/>
    <w:next w:val="afff6"/>
    <w:uiPriority w:val="59"/>
    <w:rsid w:val="00030F8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uiPriority w:val="59"/>
    <w:rsid w:val="00030F8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030F85"/>
  </w:style>
  <w:style w:type="table" w:customStyle="1" w:styleId="312">
    <w:name w:val="Сетка таблицы31"/>
    <w:basedOn w:val="a2"/>
    <w:next w:val="afff6"/>
    <w:uiPriority w:val="59"/>
    <w:rsid w:val="00030F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fff6"/>
    <w:uiPriority w:val="59"/>
    <w:rsid w:val="00030F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Без интервала Знак"/>
    <w:link w:val="afff"/>
    <w:uiPriority w:val="1"/>
    <w:rsid w:val="00FE6049"/>
    <w:rPr>
      <w:rFonts w:ascii="Calibri" w:hAnsi="Calibri" w:cs="Calibri"/>
      <w:sz w:val="22"/>
      <w:szCs w:val="22"/>
      <w:lang w:eastAsia="ar-SA"/>
    </w:rPr>
  </w:style>
  <w:style w:type="paragraph" w:customStyle="1" w:styleId="maintext">
    <w:name w:val="maintext"/>
    <w:basedOn w:val="a0"/>
    <w:uiPriority w:val="99"/>
    <w:rsid w:val="00FE604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МойУказатель1"/>
    <w:basedOn w:val="1ff6"/>
    <w:next w:val="a0"/>
    <w:link w:val="1ff7"/>
    <w:qFormat/>
    <w:rsid w:val="00796256"/>
    <w:pPr>
      <w:numPr>
        <w:numId w:val="6"/>
      </w:numPr>
      <w:tabs>
        <w:tab w:val="left" w:pos="1276"/>
        <w:tab w:val="right" w:pos="4732"/>
      </w:tabs>
      <w:suppressAutoHyphens w:val="0"/>
      <w:autoSpaceDE w:val="0"/>
      <w:autoSpaceDN w:val="0"/>
      <w:spacing w:after="0" w:line="240" w:lineRule="auto"/>
      <w:contextualSpacing/>
    </w:pPr>
    <w:rPr>
      <w:rFonts w:ascii="Times New Roman" w:hAnsi="Times New Roman" w:cs="Times New Roman"/>
      <w:noProof/>
      <w:sz w:val="24"/>
      <w:szCs w:val="24"/>
      <w:lang w:eastAsia="en-US"/>
    </w:rPr>
  </w:style>
  <w:style w:type="character" w:customStyle="1" w:styleId="1ff7">
    <w:name w:val="МойУказатель1 Знак"/>
    <w:link w:val="10"/>
    <w:rsid w:val="00796256"/>
    <w:rPr>
      <w:rFonts w:eastAsia="Calibri"/>
      <w:noProof/>
      <w:sz w:val="24"/>
      <w:szCs w:val="24"/>
      <w:lang w:eastAsia="en-US"/>
    </w:rPr>
  </w:style>
  <w:style w:type="paragraph" w:styleId="1ff6">
    <w:name w:val="index 1"/>
    <w:basedOn w:val="a0"/>
    <w:next w:val="a0"/>
    <w:autoRedefine/>
    <w:rsid w:val="00796256"/>
    <w:pPr>
      <w:ind w:left="220" w:hanging="220"/>
    </w:pPr>
  </w:style>
  <w:style w:type="character" w:customStyle="1" w:styleId="141">
    <w:name w:val="Знак Знак14"/>
    <w:rsid w:val="004F64BF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35">
    <w:name w:val="Знак Знак13"/>
    <w:rsid w:val="004F64BF"/>
    <w:rPr>
      <w:sz w:val="24"/>
      <w:szCs w:val="24"/>
      <w:lang w:val="x-none" w:eastAsia="ar-SA" w:bidi="ar-SA"/>
    </w:rPr>
  </w:style>
  <w:style w:type="character" w:customStyle="1" w:styleId="126">
    <w:name w:val="Знак Знак12"/>
    <w:rsid w:val="004F64BF"/>
    <w:rPr>
      <w:sz w:val="24"/>
      <w:szCs w:val="24"/>
      <w:lang w:val="x-none" w:eastAsia="ar-SA" w:bidi="ar-SA"/>
    </w:rPr>
  </w:style>
  <w:style w:type="character" w:customStyle="1" w:styleId="116">
    <w:name w:val="Знак Знак11"/>
    <w:rsid w:val="004F64BF"/>
    <w:rPr>
      <w:sz w:val="28"/>
      <w:lang w:val="x-none" w:eastAsia="ar-SA" w:bidi="ar-SA"/>
    </w:rPr>
  </w:style>
  <w:style w:type="character" w:customStyle="1" w:styleId="190">
    <w:name w:val="Знак Знак19"/>
    <w:rsid w:val="004F64BF"/>
    <w:rPr>
      <w:rFonts w:ascii="Arial" w:eastAsia="Calibri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180">
    <w:name w:val="Знак Знак18"/>
    <w:rsid w:val="004F64BF"/>
    <w:rPr>
      <w:b/>
      <w:sz w:val="28"/>
      <w:lang w:val="x-none" w:eastAsia="ar-SA" w:bidi="ar-SA"/>
    </w:rPr>
  </w:style>
  <w:style w:type="character" w:customStyle="1" w:styleId="170">
    <w:name w:val="Знак Знак17"/>
    <w:rsid w:val="004F64BF"/>
    <w:rPr>
      <w:rFonts w:ascii="PetersburgCTT" w:eastAsia="Calibri" w:hAnsi="PetersburgCTT" w:cs="PetersburgCTT"/>
      <w:sz w:val="22"/>
      <w:szCs w:val="24"/>
      <w:lang w:val="ru-RU" w:eastAsia="ar-SA" w:bidi="ar-SA"/>
    </w:rPr>
  </w:style>
  <w:style w:type="character" w:customStyle="1" w:styleId="160">
    <w:name w:val="Знак Знак16"/>
    <w:rsid w:val="004F64BF"/>
    <w:rPr>
      <w:rFonts w:ascii="PetersburgCTT" w:eastAsia="Calibri" w:hAnsi="PetersburgCTT" w:cs="PetersburgCTT"/>
      <w:i/>
      <w:sz w:val="22"/>
      <w:szCs w:val="24"/>
      <w:lang w:val="ru-RU" w:eastAsia="ar-SA" w:bidi="ar-SA"/>
    </w:rPr>
  </w:style>
  <w:style w:type="character" w:customStyle="1" w:styleId="153">
    <w:name w:val="Знак Знак15"/>
    <w:rsid w:val="004F64BF"/>
    <w:rPr>
      <w:rFonts w:ascii="PetersburgCTT" w:eastAsia="Calibri" w:hAnsi="PetersburgCTT" w:cs="PetersburgCTT"/>
      <w:i/>
      <w:sz w:val="18"/>
      <w:szCs w:val="24"/>
      <w:lang w:val="ru-RU" w:eastAsia="ar-SA" w:bidi="ar-SA"/>
    </w:rPr>
  </w:style>
  <w:style w:type="character" w:customStyle="1" w:styleId="104">
    <w:name w:val="Знак Знак10"/>
    <w:rsid w:val="004F64BF"/>
    <w:rPr>
      <w:b/>
      <w:sz w:val="28"/>
      <w:lang w:val="x-none" w:eastAsia="ar-SA" w:bidi="ar-SA"/>
    </w:rPr>
  </w:style>
  <w:style w:type="character" w:customStyle="1" w:styleId="69">
    <w:name w:val="Знак Знак6"/>
    <w:rsid w:val="004F64BF"/>
    <w:rPr>
      <w:lang w:val="x-none" w:eastAsia="ar-SA" w:bidi="ar-SA"/>
    </w:rPr>
  </w:style>
  <w:style w:type="character" w:customStyle="1" w:styleId="57">
    <w:name w:val="Знак Знак5"/>
    <w:rsid w:val="004F64BF"/>
    <w:rPr>
      <w:lang w:val="x-none" w:eastAsia="ar-SA" w:bidi="ar-SA"/>
    </w:rPr>
  </w:style>
  <w:style w:type="character" w:customStyle="1" w:styleId="49">
    <w:name w:val="Знак Знак4"/>
    <w:rsid w:val="004F64BF"/>
    <w:rPr>
      <w:b/>
      <w:bCs/>
      <w:sz w:val="28"/>
      <w:szCs w:val="17"/>
      <w:lang w:val="x-none" w:eastAsia="ar-SA" w:bidi="ar-SA"/>
    </w:rPr>
  </w:style>
  <w:style w:type="character" w:customStyle="1" w:styleId="affff3">
    <w:name w:val="Знак Знак"/>
    <w:rsid w:val="004F64BF"/>
    <w:rPr>
      <w:b/>
      <w:bCs/>
      <w:lang w:val="x-none" w:eastAsia="ar-SA" w:bidi="ar-SA"/>
    </w:rPr>
  </w:style>
  <w:style w:type="character" w:customStyle="1" w:styleId="215">
    <w:name w:val="Знак Знак21"/>
    <w:rsid w:val="004F64BF"/>
    <w:rPr>
      <w:rFonts w:ascii="Calibri" w:eastAsia="Calibri" w:hAnsi="Calibri" w:cs="Calibri"/>
    </w:rPr>
  </w:style>
  <w:style w:type="paragraph" w:customStyle="1" w:styleId="3e">
    <w:name w:val="Обычный3"/>
    <w:rsid w:val="004F64BF"/>
    <w:pPr>
      <w:widowControl w:val="0"/>
      <w:suppressAutoHyphens/>
      <w:spacing w:line="300" w:lineRule="auto"/>
      <w:ind w:left="360" w:hanging="340"/>
      <w:jc w:val="both"/>
    </w:pPr>
    <w:rPr>
      <w:rFonts w:ascii="Arial" w:eastAsia="Calibri" w:hAnsi="Arial" w:cs="Arial"/>
      <w:sz w:val="22"/>
      <w:lang w:eastAsia="ar-SA"/>
    </w:rPr>
  </w:style>
  <w:style w:type="paragraph" w:customStyle="1" w:styleId="154">
    <w:name w:val="Знак Знак15 Знак Знак Знак Знак"/>
    <w:basedOn w:val="a0"/>
    <w:rsid w:val="004F64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8">
    <w:name w:val="Знак Знак Знак Знак Знак Знак Знак Знак Знак Знак Знак Знак1 Знак"/>
    <w:basedOn w:val="a0"/>
    <w:rsid w:val="004F64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Char1">
    <w:name w:val="Знак1 Знак Знак Знак Знак Знак Знак Знак Знак1 Char"/>
    <w:basedOn w:val="a0"/>
    <w:rsid w:val="004F64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5">
    <w:name w:val="Знак Знак15 Знак Знак"/>
    <w:basedOn w:val="a0"/>
    <w:rsid w:val="004F64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">
    <w:name w:val="Абзац списка3"/>
    <w:basedOn w:val="a0"/>
    <w:rsid w:val="004F64BF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</w:rPr>
  </w:style>
  <w:style w:type="character" w:customStyle="1" w:styleId="161">
    <w:name w:val="Основной шрифт абзаца16"/>
    <w:rsid w:val="004F64BF"/>
  </w:style>
  <w:style w:type="paragraph" w:customStyle="1" w:styleId="ConsPlusDocList1">
    <w:name w:val="ConsPlusDocList"/>
    <w:next w:val="a0"/>
    <w:rsid w:val="004F64BF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2">
    <w:name w:val="ConsPlusCell"/>
    <w:next w:val="a0"/>
    <w:rsid w:val="004F64BF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1">
    <w:name w:val="ConsPlusNonformat"/>
    <w:next w:val="a0"/>
    <w:rsid w:val="004F64BF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1">
    <w:name w:val="ConsPlusTitle"/>
    <w:next w:val="a0"/>
    <w:uiPriority w:val="99"/>
    <w:rsid w:val="004F64BF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E7E79-12AF-42B6-A4FF-F37543AE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1807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Computer</Company>
  <LinksUpToDate>false</LinksUpToDate>
  <CharactersWithSpaces>2120</CharactersWithSpaces>
  <SharedDoc>false</SharedDoc>
  <HLinks>
    <vt:vector size="72" baseType="variant">
      <vt:variant>
        <vt:i4>655371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consultantplus://offline/ref=D4A1E61F59CE58838F6574EBB73A3F89DF3BD1B7D5C96EAEF4787A33AAE9E6A32D253C7F69A92B3886A7A20A5AUFd2H</vt:lpwstr>
      </vt:variant>
      <vt:variant>
        <vt:lpwstr/>
      </vt:variant>
      <vt:variant>
        <vt:i4>655453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consultantplus://offline/ref=D4A1E61F59CE58838F6574EBB73A3F89DD3CD3B0DEC96EAEF4787A33AAE9E6A32D253C7F69A92B3886A7A20A5AUFd2H</vt:lpwstr>
      </vt:variant>
      <vt:variant>
        <vt:lpwstr/>
      </vt:variant>
      <vt:variant>
        <vt:i4>655453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consultantplus://offline/ref=D4A1E61F59CE58838F6574EBB73A3F89DD3CD3B0DEC96EAEF4787A33AAE9E6A32D253C7F69A92B3886A7A20A5AUFd2H</vt:lpwstr>
      </vt:variant>
      <vt:variant>
        <vt:lpwstr/>
      </vt:variant>
      <vt:variant>
        <vt:i4>3538992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consultantplus://offline/ref=C3D8F0FFC3FA1FFEC691A33540A3777890531A623D2C6ECE155DE04FDC54BDD24251BF9712529269A2706BDC02FCB74EDA55A2434D821F2Bd9WFJ</vt:lpwstr>
      </vt:variant>
      <vt:variant>
        <vt:lpwstr/>
      </vt:variant>
      <vt:variant>
        <vt:i4>5898253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consultantplus://offline/ref=C3D8F0FFC3FA1FFEC691BD3856CF297C925A446B372A619F400BE6188304BB870211B9C24316C765A87B218D4EB7B84DD8d4W9J</vt:lpwstr>
      </vt:variant>
      <vt:variant>
        <vt:lpwstr/>
      </vt:variant>
      <vt:variant>
        <vt:i4>5636108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consultantplus://offline/ref=C3D8F0FFC3FA1FFEC691A33540A3777890531A623D2C6ECE155DE04FDC54BDD25051E79B11528C68A3653D8D44dAWBJ</vt:lpwstr>
      </vt:variant>
      <vt:variant>
        <vt:lpwstr/>
      </vt:variant>
      <vt:variant>
        <vt:i4>5636187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consultantplus://offline/ref=C3D8F0FFC3FA1FFEC691A33540A377789053186734286ECE155DE04FDC54BDD25051E79B11528C68A3653D8D44dAWBJ</vt:lpwstr>
      </vt:variant>
      <vt:variant>
        <vt:lpwstr/>
      </vt:variant>
      <vt:variant>
        <vt:i4>5636185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consultantplus://offline/ref=C3D8F0FFC3FA1FFEC691A33540A3777890501A65352C6ECE155DE04FDC54BDD25051E79B11528C68A3653D8D44dAWBJ</vt:lpwstr>
      </vt:variant>
      <vt:variant>
        <vt:lpwstr/>
      </vt:variant>
      <vt:variant>
        <vt:i4>7209021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consultantplus://offline/ref=C3D8F0FFC3FA1FFEC691BD3856CF297C925A446B372A639B4F0FE6188304BB870211B9C251169F69AB7B3E8C47A2EE1C9E1EAF48539E1F218306E745dCW1J</vt:lpwstr>
      </vt:variant>
      <vt:variant>
        <vt:lpwstr/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71630972</vt:i4>
      </vt:variant>
      <vt:variant>
        <vt:i4>0</vt:i4>
      </vt:variant>
      <vt:variant>
        <vt:i4>0</vt:i4>
      </vt:variant>
      <vt:variant>
        <vt:i4>5</vt:i4>
      </vt:variant>
      <vt:variant>
        <vt:lpwstr>http://www.воркута.рф/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Собченюк</dc:creator>
  <cp:lastModifiedBy>Харитонова Светлана Сергеевна</cp:lastModifiedBy>
  <cp:revision>2</cp:revision>
  <cp:lastPrinted>2024-03-18T08:38:00Z</cp:lastPrinted>
  <dcterms:created xsi:type="dcterms:W3CDTF">2024-04-09T12:43:00Z</dcterms:created>
  <dcterms:modified xsi:type="dcterms:W3CDTF">2024-04-09T12:43:00Z</dcterms:modified>
</cp:coreProperties>
</file>