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8"/>
        <w:gridCol w:w="4917"/>
      </w:tblGrid>
      <w:tr w:rsidR="00B255B5" w:rsidRPr="00F07203" w14:paraId="6DBB006A" w14:textId="77777777" w:rsidTr="004845A1">
        <w:tc>
          <w:tcPr>
            <w:tcW w:w="5353" w:type="dxa"/>
          </w:tcPr>
          <w:p w14:paraId="306231E9" w14:textId="5FE097A8" w:rsidR="00B255B5" w:rsidRPr="00F07203" w:rsidRDefault="00B255B5" w:rsidP="00495599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7BA1234" w14:textId="77777777" w:rsidR="00D15033" w:rsidRDefault="004317F3" w:rsidP="004317F3">
            <w:pPr>
              <w:spacing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7</w:t>
            </w:r>
          </w:p>
          <w:p w14:paraId="680FBAF1" w14:textId="59CB87FC" w:rsidR="004317F3" w:rsidRDefault="00D15033" w:rsidP="004317F3">
            <w:pPr>
              <w:spacing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приказу №32 от 23.12.2022</w:t>
            </w:r>
            <w:r w:rsidR="00431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838B6A" w14:textId="77777777" w:rsidR="004317F3" w:rsidRDefault="004317F3" w:rsidP="004317F3">
            <w:pPr>
              <w:spacing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3480CCE" w14:textId="702CB978" w:rsidR="00B255B5" w:rsidRDefault="00B255B5" w:rsidP="00495599">
            <w:pPr>
              <w:spacing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6CE91C4" w14:textId="4B0393C0" w:rsidR="004317F3" w:rsidRPr="00F07203" w:rsidRDefault="004317F3" w:rsidP="00495599">
            <w:pPr>
              <w:spacing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555" w:rsidRPr="00F07203" w14:paraId="461366CF" w14:textId="77777777" w:rsidTr="004F2434">
        <w:tc>
          <w:tcPr>
            <w:tcW w:w="10314" w:type="dxa"/>
            <w:gridSpan w:val="2"/>
          </w:tcPr>
          <w:p w14:paraId="5DF173E1" w14:textId="02D7330E" w:rsidR="0000321B" w:rsidRPr="0000321B" w:rsidRDefault="0000321B" w:rsidP="00D150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21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0321B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Комиссии по противодействию коррупции</w:t>
            </w:r>
          </w:p>
          <w:p w14:paraId="14D4E2F4" w14:textId="56B63A1E" w:rsidR="00C73555" w:rsidRPr="00F07203" w:rsidRDefault="00F62667" w:rsidP="00D15033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</w:t>
            </w:r>
            <w:r w:rsidR="005F4780" w:rsidRPr="00F07203">
              <w:rPr>
                <w:rFonts w:ascii="Times New Roman" w:hAnsi="Times New Roman"/>
                <w:b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5F4780" w:rsidRPr="00F072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15033">
              <w:rPr>
                <w:rFonts w:ascii="Times New Roman" w:hAnsi="Times New Roman"/>
                <w:b/>
                <w:sz w:val="24"/>
                <w:szCs w:val="24"/>
              </w:rPr>
              <w:t xml:space="preserve">казенном </w:t>
            </w:r>
            <w:r w:rsidR="005F4780" w:rsidRPr="00F07203">
              <w:rPr>
                <w:rFonts w:ascii="Times New Roman" w:hAnsi="Times New Roman"/>
                <w:b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5F4780" w:rsidRPr="00F07203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D15033" w:rsidRPr="00D15033">
              <w:rPr>
                <w:rFonts w:ascii="Times New Roman" w:hAnsi="Times New Roman"/>
                <w:b/>
                <w:sz w:val="24"/>
                <w:szCs w:val="24"/>
              </w:rPr>
              <w:t>Центр обеспечения деятельности администрации» муниципального образования городского округа «Воркута</w:t>
            </w:r>
            <w:r w:rsidR="005F4780" w:rsidRPr="00F0720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</w:tbl>
    <w:p w14:paraId="715BE791" w14:textId="10309EEE" w:rsidR="00B255B5" w:rsidRDefault="00B255B5" w:rsidP="004B53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4DCE47" w14:textId="77777777" w:rsidR="0000321B" w:rsidRPr="004B539A" w:rsidRDefault="0000321B" w:rsidP="004B53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69"/>
        <w:gridCol w:w="6237"/>
      </w:tblGrid>
      <w:tr w:rsidR="0000321B" w14:paraId="3601C295" w14:textId="77777777" w:rsidTr="0000321B">
        <w:trPr>
          <w:trHeight w:val="5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F8807" w14:textId="371925F8" w:rsidR="0000321B" w:rsidRDefault="0000321B" w:rsidP="0000321B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Веретяк Ирина Федоровна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25A5F" w14:textId="77777777" w:rsidR="0000321B" w:rsidRDefault="0000321B" w:rsidP="0000321B">
            <w:pPr>
              <w:spacing w:after="0" w:line="240" w:lineRule="auto"/>
            </w:pPr>
            <w:r>
              <w:rPr>
                <w:rFonts w:ascii="Times New Roman" w:hAnsi="Times New Roman"/>
              </w:rPr>
              <w:t>Руководитель учреждения, председатель Комиссии</w:t>
            </w:r>
          </w:p>
        </w:tc>
      </w:tr>
      <w:tr w:rsidR="0000321B" w14:paraId="19444EC4" w14:textId="77777777" w:rsidTr="0000321B">
        <w:trPr>
          <w:trHeight w:val="5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D73F6" w14:textId="20E3BFEE" w:rsidR="0000321B" w:rsidRDefault="00D15033" w:rsidP="000032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Савенко Валерия Владимировна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655BF" w14:textId="5273F8D4" w:rsidR="0000321B" w:rsidRDefault="0000321B" w:rsidP="00FB1F7C">
            <w:pPr>
              <w:spacing w:after="0" w:line="240" w:lineRule="auto"/>
            </w:pPr>
            <w:r>
              <w:rPr>
                <w:rFonts w:ascii="Times New Roman" w:hAnsi="Times New Roman"/>
              </w:rPr>
              <w:t>За</w:t>
            </w:r>
            <w:r w:rsidR="00FB1F7C">
              <w:rPr>
                <w:rFonts w:ascii="Times New Roman" w:hAnsi="Times New Roman"/>
              </w:rPr>
              <w:t xml:space="preserve">меститель руководителя </w:t>
            </w:r>
            <w:r>
              <w:rPr>
                <w:rFonts w:ascii="Times New Roman" w:hAnsi="Times New Roman"/>
              </w:rPr>
              <w:t xml:space="preserve">учреждения, </w:t>
            </w:r>
            <w:r w:rsidR="004317F3">
              <w:rPr>
                <w:rFonts w:ascii="Times New Roman" w:hAnsi="Times New Roman"/>
              </w:rPr>
              <w:t>заместитель председателя Комиссии</w:t>
            </w:r>
          </w:p>
        </w:tc>
      </w:tr>
      <w:tr w:rsidR="0000321B" w14:paraId="02F59684" w14:textId="77777777" w:rsidTr="0000321B">
        <w:trPr>
          <w:trHeight w:val="5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A4B6D" w14:textId="217CCB36" w:rsidR="0000321B" w:rsidRDefault="00D15033" w:rsidP="000032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Добринская Анастасия Ивановна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C5855" w14:textId="6C3E44DB" w:rsidR="0000321B" w:rsidRDefault="0000321B" w:rsidP="00D150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5 ку отдела </w:t>
            </w:r>
            <w:r w:rsidR="00D15033">
              <w:rPr>
                <w:rFonts w:ascii="Times New Roman" w:hAnsi="Times New Roman"/>
              </w:rPr>
              <w:t>по работе с документами</w:t>
            </w:r>
            <w:r>
              <w:rPr>
                <w:rFonts w:ascii="Times New Roman" w:hAnsi="Times New Roman"/>
              </w:rPr>
              <w:t>, секретарь Комиссии</w:t>
            </w:r>
          </w:p>
        </w:tc>
      </w:tr>
      <w:tr w:rsidR="0000321B" w14:paraId="1F8E9698" w14:textId="77777777" w:rsidTr="0000321B">
        <w:trPr>
          <w:trHeight w:val="5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CED25" w14:textId="52C0797F" w:rsidR="0000321B" w:rsidRDefault="00D15033" w:rsidP="000032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Меньшова Татьяна Владимировна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25FB5" w14:textId="0DACED8F" w:rsidR="0000321B" w:rsidRDefault="00D15033" w:rsidP="0000321B">
            <w:pPr>
              <w:spacing w:after="0" w:line="240" w:lineRule="auto"/>
            </w:pPr>
            <w:bookmarkStart w:id="0" w:name="_GoBack"/>
            <w:r>
              <w:rPr>
                <w:rFonts w:ascii="Times New Roman" w:hAnsi="Times New Roman"/>
              </w:rPr>
              <w:t>Заведующий отделом по работе с документами</w:t>
            </w:r>
            <w:bookmarkEnd w:id="0"/>
            <w:r w:rsidR="0000321B">
              <w:rPr>
                <w:rFonts w:ascii="Times New Roman" w:hAnsi="Times New Roman"/>
              </w:rPr>
              <w:t>, член Комиссии</w:t>
            </w:r>
          </w:p>
        </w:tc>
      </w:tr>
      <w:tr w:rsidR="0000321B" w14:paraId="0F0520EF" w14:textId="77777777" w:rsidTr="0000321B">
        <w:trPr>
          <w:trHeight w:val="5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41804" w14:textId="0AFDA446" w:rsidR="0000321B" w:rsidRDefault="00D15033" w:rsidP="0000321B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Марина Викторовна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2047" w14:textId="46F021DF" w:rsidR="0000321B" w:rsidRDefault="0000321B" w:rsidP="00D15033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Заведующий отделом </w:t>
            </w:r>
            <w:r w:rsidR="00D15033">
              <w:rPr>
                <w:rFonts w:ascii="Times New Roman" w:hAnsi="Times New Roman"/>
              </w:rPr>
              <w:t>информационного обеспечения</w:t>
            </w:r>
            <w:r>
              <w:rPr>
                <w:rFonts w:ascii="Times New Roman" w:hAnsi="Times New Roman"/>
              </w:rPr>
              <w:t>, член Комиссии</w:t>
            </w:r>
          </w:p>
        </w:tc>
      </w:tr>
      <w:tr w:rsidR="0000321B" w14:paraId="361128B0" w14:textId="77777777" w:rsidTr="0000321B">
        <w:trPr>
          <w:trHeight w:val="5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D1BD5" w14:textId="016681CA" w:rsidR="0000321B" w:rsidRDefault="00D15033" w:rsidP="0000321B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Протасюк Юлиана Ярославовна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9E43" w14:textId="4ABAFCAD" w:rsidR="0000321B" w:rsidRDefault="00D15033" w:rsidP="0000321B">
            <w:pPr>
              <w:spacing w:after="0" w:line="240" w:lineRule="auto"/>
            </w:pPr>
            <w:r>
              <w:rPr>
                <w:rFonts w:ascii="Times New Roman" w:hAnsi="Times New Roman"/>
              </w:rPr>
              <w:t>Главный специалист 5 ку</w:t>
            </w:r>
            <w:r w:rsidR="0000321B">
              <w:rPr>
                <w:rFonts w:ascii="Times New Roman" w:hAnsi="Times New Roman"/>
              </w:rPr>
              <w:t>, член Комиссии</w:t>
            </w:r>
          </w:p>
        </w:tc>
      </w:tr>
    </w:tbl>
    <w:p w14:paraId="504411C5" w14:textId="14CE561D" w:rsidR="00E1391B" w:rsidRDefault="00E1391B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ACA4897" w14:textId="4D4FA039" w:rsidR="0000321B" w:rsidRDefault="0000321B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2C27C9C" w14:textId="7A330E3D" w:rsidR="0000321B" w:rsidRDefault="0000321B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3B62264" w14:textId="4D5213D8" w:rsidR="0000321B" w:rsidRDefault="0000321B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0D0242D" w14:textId="2C08C2F7" w:rsidR="0000321B" w:rsidRDefault="0000321B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72C57CB" w14:textId="2B30ED53" w:rsidR="0000321B" w:rsidRDefault="0000321B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F0D562F" w14:textId="0DAFF210" w:rsidR="0000321B" w:rsidRDefault="0000321B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1E61100" w14:textId="622707E3" w:rsidR="0000321B" w:rsidRDefault="0000321B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E6675F8" w14:textId="0BC87128" w:rsidR="0000321B" w:rsidRDefault="0000321B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3A9B8A4" w14:textId="411D2C64" w:rsidR="0000321B" w:rsidRDefault="0000321B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73CD6BE" w14:textId="1406E568" w:rsidR="0000321B" w:rsidRDefault="0000321B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79B8AF7" w14:textId="552F0ACF" w:rsidR="0000321B" w:rsidRDefault="0000321B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8BE8251" w14:textId="4739089B" w:rsidR="0000321B" w:rsidRDefault="0000321B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20C0343" w14:textId="51E62331" w:rsidR="00C41657" w:rsidRDefault="00C4165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4E0E067" w14:textId="420D7B7A" w:rsidR="00C41657" w:rsidRDefault="00C4165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A46C9AB" w14:textId="28B37080" w:rsidR="00C41657" w:rsidRDefault="00C4165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6EFAE01" w14:textId="33F30520" w:rsidR="00C41657" w:rsidRDefault="00C4165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D186F46" w14:textId="7D719150" w:rsidR="00C41657" w:rsidRDefault="00C4165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8E0B5CF" w14:textId="2FAB7089" w:rsidR="00C41657" w:rsidRDefault="00C4165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F09034C" w14:textId="77D0580B" w:rsidR="00C41657" w:rsidRDefault="00C4165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ECE8B3F" w14:textId="24C09D12" w:rsidR="00C41657" w:rsidRDefault="00C4165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C568353" w14:textId="6DF8BB13" w:rsidR="00C41657" w:rsidRDefault="00C4165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A2DC362" w14:textId="48AD6DA1" w:rsidR="00C41657" w:rsidRDefault="00C4165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0538A09" w14:textId="5FE35F39" w:rsidR="00C41657" w:rsidRDefault="00C4165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0C8F363" w14:textId="282DE319" w:rsidR="00C41657" w:rsidRDefault="00C4165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36E1086" w14:textId="307CA15F" w:rsidR="00C41657" w:rsidRDefault="00C4165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847984C" w14:textId="36ACE2E1" w:rsidR="00C41657" w:rsidRDefault="00C4165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18899D2" w14:textId="1139F570" w:rsidR="00D15033" w:rsidRDefault="00D15033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7898C12" w14:textId="4798B5B7" w:rsidR="00D15033" w:rsidRDefault="00D15033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880182E" w14:textId="77777777" w:rsidR="00D15033" w:rsidRDefault="00D15033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CC457AE" w14:textId="77777777" w:rsidR="00C41657" w:rsidRDefault="00C41657" w:rsidP="007973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E668671" w14:textId="77777777" w:rsidR="007E5B4B" w:rsidRPr="00F73944" w:rsidRDefault="00066A7D" w:rsidP="007E5B4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73944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Лист ознакомления </w:t>
      </w:r>
    </w:p>
    <w:p w14:paraId="4F966719" w14:textId="21F55A32" w:rsidR="00F73944" w:rsidRPr="00F73944" w:rsidRDefault="00066A7D" w:rsidP="00D1503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73944">
        <w:rPr>
          <w:rFonts w:ascii="Times New Roman" w:hAnsi="Times New Roman"/>
          <w:bCs/>
          <w:sz w:val="24"/>
          <w:szCs w:val="24"/>
          <w:lang w:eastAsia="ru-RU"/>
        </w:rPr>
        <w:t xml:space="preserve">с </w:t>
      </w:r>
      <w:r w:rsidR="00C41657" w:rsidRPr="00F73944">
        <w:rPr>
          <w:rFonts w:ascii="Times New Roman" w:hAnsi="Times New Roman"/>
          <w:bCs/>
          <w:sz w:val="24"/>
          <w:szCs w:val="24"/>
          <w:lang w:eastAsia="ru-RU"/>
        </w:rPr>
        <w:t>Составом К</w:t>
      </w:r>
      <w:r w:rsidR="004B539A" w:rsidRPr="00F73944">
        <w:rPr>
          <w:rFonts w:ascii="Times New Roman" w:hAnsi="Times New Roman"/>
          <w:bCs/>
          <w:sz w:val="24"/>
          <w:szCs w:val="24"/>
          <w:lang w:eastAsia="ru-RU"/>
        </w:rPr>
        <w:t>омиссии по противодействию</w:t>
      </w:r>
      <w:r w:rsidR="00F62667" w:rsidRPr="00F73944">
        <w:rPr>
          <w:rFonts w:ascii="Times New Roman" w:hAnsi="Times New Roman"/>
          <w:bCs/>
          <w:sz w:val="24"/>
          <w:szCs w:val="24"/>
          <w:lang w:eastAsia="ru-RU"/>
        </w:rPr>
        <w:t xml:space="preserve"> коррупции в </w:t>
      </w:r>
      <w:r w:rsidR="007E5B4B" w:rsidRPr="00F73944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="00D15033"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="007E5B4B" w:rsidRPr="00F73944">
        <w:rPr>
          <w:rFonts w:ascii="Times New Roman" w:hAnsi="Times New Roman"/>
          <w:bCs/>
          <w:sz w:val="24"/>
          <w:szCs w:val="24"/>
          <w:lang w:eastAsia="ru-RU"/>
        </w:rPr>
        <w:t>У «</w:t>
      </w:r>
      <w:r w:rsidR="00D15033">
        <w:rPr>
          <w:rFonts w:ascii="Times New Roman" w:hAnsi="Times New Roman"/>
          <w:bCs/>
          <w:sz w:val="24"/>
          <w:szCs w:val="24"/>
          <w:lang w:eastAsia="ru-RU"/>
        </w:rPr>
        <w:t>ЦОД</w:t>
      </w:r>
      <w:r w:rsidR="007E5B4B" w:rsidRPr="00F73944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D15033">
        <w:rPr>
          <w:rFonts w:ascii="Times New Roman" w:hAnsi="Times New Roman"/>
          <w:bCs/>
          <w:sz w:val="24"/>
          <w:szCs w:val="24"/>
          <w:lang w:eastAsia="ru-RU"/>
        </w:rPr>
        <w:t xml:space="preserve"> МО ГО «Воркута»</w:t>
      </w:r>
      <w:r w:rsidR="00F73944" w:rsidRPr="00F73944">
        <w:rPr>
          <w:rFonts w:ascii="Times New Roman" w:hAnsi="Times New Roman"/>
          <w:bCs/>
          <w:sz w:val="24"/>
          <w:szCs w:val="24"/>
          <w:lang w:eastAsia="ru-RU"/>
        </w:rPr>
        <w:t>,</w:t>
      </w:r>
    </w:p>
    <w:p w14:paraId="4CF239FC" w14:textId="77777777" w:rsidR="00066A7D" w:rsidRPr="00F07203" w:rsidRDefault="00066A7D" w:rsidP="00C72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64"/>
        <w:gridCol w:w="1984"/>
        <w:gridCol w:w="2233"/>
      </w:tblGrid>
      <w:tr w:rsidR="007E5B4B" w:rsidRPr="00F07203" w14:paraId="05FF4E58" w14:textId="77777777" w:rsidTr="007E5B4B">
        <w:trPr>
          <w:trHeight w:val="75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5636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07203">
              <w:rPr>
                <w:rFonts w:ascii="Times New Roman" w:hAnsi="Times New Roman"/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0B0B" w14:textId="77777777" w:rsidR="007E5B4B" w:rsidRPr="00F07203" w:rsidRDefault="007E5B4B" w:rsidP="007E5B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07203">
              <w:rPr>
                <w:rFonts w:ascii="Times New Roman" w:hAnsi="Times New Roman"/>
                <w:snapToGrid w:val="0"/>
                <w:sz w:val="24"/>
                <w:szCs w:val="24"/>
              </w:rPr>
              <w:t>Ф.И.О. работника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6C08" w14:textId="77777777" w:rsidR="007E5B4B" w:rsidRPr="00F07203" w:rsidRDefault="007E5B4B" w:rsidP="007E5B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07203">
              <w:rPr>
                <w:rFonts w:ascii="Times New Roman" w:hAnsi="Times New Roman"/>
                <w:snapToGrid w:val="0"/>
                <w:sz w:val="24"/>
                <w:szCs w:val="24"/>
              </w:rPr>
              <w:t>Дата ознакомления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29E0" w14:textId="77777777" w:rsidR="007E5B4B" w:rsidRPr="00F07203" w:rsidRDefault="007E5B4B" w:rsidP="007E5B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07203">
              <w:rPr>
                <w:rFonts w:ascii="Times New Roman" w:hAnsi="Times New Roman"/>
                <w:snapToGrid w:val="0"/>
                <w:sz w:val="24"/>
                <w:szCs w:val="24"/>
              </w:rPr>
              <w:t>Подпись работника об ознакомлении</w:t>
            </w:r>
          </w:p>
        </w:tc>
      </w:tr>
      <w:tr w:rsidR="007E5B4B" w:rsidRPr="00F07203" w14:paraId="54071343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42E3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CBC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EF9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E46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4923B53E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C9C2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D7D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2E11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2FA6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576D8109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DF5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FCC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34C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0DF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66F484B6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0FB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747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CD68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DB22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47ABD3F8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2065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9A35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C316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090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1C18E1F7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BD4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A4CF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CB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0C19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0D652050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9421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6FD6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20E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6A84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3444DA5D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4A7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BA48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2A2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1DB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37CA928D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018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1094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EAD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E5BF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5675F827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ED9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50F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DEB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A551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0E75F9B0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E74F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6DD5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5DB1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3CE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576CB885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8125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48B9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CAB4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5202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0CE0E59F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9D1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2C83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571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CC0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72CE6BDE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B6C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C05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2CE8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60C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5A2780A9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F51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9761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2EF2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B111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1FDBFE95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C908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187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526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B90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456EDF5A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5BD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2C69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81C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5E26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1CBDDB0F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49C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099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216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8B2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62D7A8BB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927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763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F2C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2A0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29160277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0BB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2A8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40D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D3C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78FE8B8D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626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D4B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85B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76E8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4C64A001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A85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F9A3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B3B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251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2FCAD1F6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115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162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535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748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7E4E36D3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9FB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DEB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CA0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0C79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63DAAE6F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37B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184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391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B9A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4DB4D967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C5F1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A4C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A4F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3BF4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61B35CF8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357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B38F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42C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81BF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4D14E647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751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4C93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6CF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C143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1A8AE10D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21D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13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B8B5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C1D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01C25FA8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782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48F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E84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BC5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08678593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6D1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3358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B0F3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4F64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F73944" w:rsidRPr="00F07203" w14:paraId="6E7FEEEB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64E1" w14:textId="77777777" w:rsidR="00F73944" w:rsidRPr="00F07203" w:rsidRDefault="00F73944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D0AC" w14:textId="77777777" w:rsidR="00F73944" w:rsidRPr="00F07203" w:rsidRDefault="00F73944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3485" w14:textId="77777777" w:rsidR="00F73944" w:rsidRPr="00F07203" w:rsidRDefault="00F73944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AA95" w14:textId="77777777" w:rsidR="00F73944" w:rsidRPr="00F07203" w:rsidRDefault="00F73944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F73944" w:rsidRPr="00F07203" w14:paraId="3AFF94E9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9094" w14:textId="77777777" w:rsidR="00F73944" w:rsidRPr="00F07203" w:rsidRDefault="00F73944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441F" w14:textId="77777777" w:rsidR="00F73944" w:rsidRPr="00F07203" w:rsidRDefault="00F73944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489B" w14:textId="77777777" w:rsidR="00F73944" w:rsidRPr="00F07203" w:rsidRDefault="00F73944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3901" w14:textId="77777777" w:rsidR="00F73944" w:rsidRPr="00F07203" w:rsidRDefault="00F73944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F73944" w:rsidRPr="00F07203" w14:paraId="1AE5F533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754C" w14:textId="77777777" w:rsidR="00F73944" w:rsidRPr="00F07203" w:rsidRDefault="00F73944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EFD3" w14:textId="77777777" w:rsidR="00F73944" w:rsidRPr="00F07203" w:rsidRDefault="00F73944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5E5F" w14:textId="77777777" w:rsidR="00F73944" w:rsidRPr="00F07203" w:rsidRDefault="00F73944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51EF" w14:textId="77777777" w:rsidR="00F73944" w:rsidRPr="00F07203" w:rsidRDefault="00F73944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15033" w:rsidRPr="00F07203" w14:paraId="054C80F5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383C" w14:textId="77777777" w:rsidR="00D15033" w:rsidRPr="00F07203" w:rsidRDefault="00D15033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296C" w14:textId="77777777" w:rsidR="00D15033" w:rsidRPr="00F07203" w:rsidRDefault="00D15033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BC9E" w14:textId="77777777" w:rsidR="00D15033" w:rsidRPr="00F07203" w:rsidRDefault="00D15033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F5EF" w14:textId="77777777" w:rsidR="00D15033" w:rsidRPr="00F07203" w:rsidRDefault="00D15033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15033" w:rsidRPr="00F07203" w14:paraId="67E9800E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108F" w14:textId="77777777" w:rsidR="00D15033" w:rsidRPr="00F07203" w:rsidRDefault="00D15033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0521" w14:textId="77777777" w:rsidR="00D15033" w:rsidRPr="00F07203" w:rsidRDefault="00D15033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B241" w14:textId="77777777" w:rsidR="00D15033" w:rsidRPr="00F07203" w:rsidRDefault="00D15033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5DB3" w14:textId="77777777" w:rsidR="00D15033" w:rsidRPr="00F07203" w:rsidRDefault="00D15033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14:paraId="067C0E81" w14:textId="77777777" w:rsidR="00066A7D" w:rsidRPr="00F07203" w:rsidRDefault="00066A7D" w:rsidP="00D150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66A7D" w:rsidRPr="00F07203" w:rsidSect="00505B1C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696D6" w14:textId="77777777" w:rsidR="00CA0C95" w:rsidRDefault="00CA0C95" w:rsidP="00505B1C">
      <w:pPr>
        <w:spacing w:after="0" w:line="240" w:lineRule="auto"/>
      </w:pPr>
      <w:r>
        <w:separator/>
      </w:r>
    </w:p>
  </w:endnote>
  <w:endnote w:type="continuationSeparator" w:id="0">
    <w:p w14:paraId="6EA882D6" w14:textId="77777777" w:rsidR="00CA0C95" w:rsidRDefault="00CA0C95" w:rsidP="0050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61509" w14:textId="77777777" w:rsidR="00CA0C95" w:rsidRDefault="00CA0C95" w:rsidP="00505B1C">
      <w:pPr>
        <w:spacing w:after="0" w:line="240" w:lineRule="auto"/>
      </w:pPr>
      <w:r>
        <w:separator/>
      </w:r>
    </w:p>
  </w:footnote>
  <w:footnote w:type="continuationSeparator" w:id="0">
    <w:p w14:paraId="4B31E393" w14:textId="77777777" w:rsidR="00CA0C95" w:rsidRDefault="00CA0C95" w:rsidP="00505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43352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B35AE2D" w14:textId="5D2D4892" w:rsidR="004F2434" w:rsidRPr="00764A3C" w:rsidRDefault="004F2434" w:rsidP="00764A3C">
        <w:pPr>
          <w:pStyle w:val="a9"/>
          <w:jc w:val="center"/>
          <w:rPr>
            <w:rFonts w:ascii="Times New Roman" w:hAnsi="Times New Roman"/>
            <w:sz w:val="20"/>
            <w:szCs w:val="20"/>
          </w:rPr>
        </w:pPr>
        <w:r w:rsidRPr="00764A3C">
          <w:rPr>
            <w:rFonts w:ascii="Times New Roman" w:hAnsi="Times New Roman"/>
            <w:sz w:val="20"/>
            <w:szCs w:val="20"/>
          </w:rPr>
          <w:fldChar w:fldCharType="begin"/>
        </w:r>
        <w:r w:rsidRPr="00764A3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764A3C">
          <w:rPr>
            <w:rFonts w:ascii="Times New Roman" w:hAnsi="Times New Roman"/>
            <w:sz w:val="20"/>
            <w:szCs w:val="20"/>
          </w:rPr>
          <w:fldChar w:fldCharType="separate"/>
        </w:r>
        <w:r w:rsidR="00FB1F7C">
          <w:rPr>
            <w:rFonts w:ascii="Times New Roman" w:hAnsi="Times New Roman"/>
            <w:noProof/>
            <w:sz w:val="20"/>
            <w:szCs w:val="20"/>
          </w:rPr>
          <w:t>2</w:t>
        </w:r>
        <w:r w:rsidRPr="00764A3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Cs/>
        <w:color w:val="auto"/>
        <w:lang w:val="ru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Cs/>
        <w:color w:val="auto"/>
        <w:lang w:val="ru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>
        <w:rFonts w:hint="default"/>
      </w:rPr>
    </w:lvl>
  </w:abstractNum>
  <w:abstractNum w:abstractNumId="3" w15:restartNumberingAfterBreak="0">
    <w:nsid w:val="02BA4C23"/>
    <w:multiLevelType w:val="hybridMultilevel"/>
    <w:tmpl w:val="447EF1D4"/>
    <w:lvl w:ilvl="0" w:tplc="1F8465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600FF7"/>
    <w:multiLevelType w:val="multilevel"/>
    <w:tmpl w:val="76C043DE"/>
    <w:lvl w:ilvl="0">
      <w:start w:val="3"/>
      <w:numFmt w:val="decimal"/>
      <w:suff w:val="space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0F47FE"/>
    <w:multiLevelType w:val="multilevel"/>
    <w:tmpl w:val="DFFE963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DA040D"/>
    <w:multiLevelType w:val="multilevel"/>
    <w:tmpl w:val="8C4CA23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0E49DF"/>
    <w:multiLevelType w:val="multilevel"/>
    <w:tmpl w:val="8C341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E05D0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9A6816"/>
    <w:multiLevelType w:val="hybridMultilevel"/>
    <w:tmpl w:val="BF64199C"/>
    <w:lvl w:ilvl="0" w:tplc="B4907E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1F6497"/>
    <w:multiLevelType w:val="hybridMultilevel"/>
    <w:tmpl w:val="78C003C8"/>
    <w:lvl w:ilvl="0" w:tplc="1F846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B7056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C34F73"/>
    <w:multiLevelType w:val="hybridMultilevel"/>
    <w:tmpl w:val="4CBAF074"/>
    <w:lvl w:ilvl="0" w:tplc="1F846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71FDE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D2D011F"/>
    <w:multiLevelType w:val="multilevel"/>
    <w:tmpl w:val="569ACE3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2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D771082"/>
    <w:multiLevelType w:val="multilevel"/>
    <w:tmpl w:val="569ACE3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2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F425AA7"/>
    <w:multiLevelType w:val="multilevel"/>
    <w:tmpl w:val="E438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17455E"/>
    <w:multiLevelType w:val="hybridMultilevel"/>
    <w:tmpl w:val="E7B6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756F9"/>
    <w:multiLevelType w:val="multilevel"/>
    <w:tmpl w:val="A7F605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B44871"/>
    <w:multiLevelType w:val="multilevel"/>
    <w:tmpl w:val="D6AE935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56E2FE0"/>
    <w:multiLevelType w:val="multilevel"/>
    <w:tmpl w:val="9FCA9B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8F26C5"/>
    <w:multiLevelType w:val="hybridMultilevel"/>
    <w:tmpl w:val="06E4A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4B250D"/>
    <w:multiLevelType w:val="multilevel"/>
    <w:tmpl w:val="0D04BE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F24D24"/>
    <w:multiLevelType w:val="hybridMultilevel"/>
    <w:tmpl w:val="4C8AA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BA752F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EC27219"/>
    <w:multiLevelType w:val="multilevel"/>
    <w:tmpl w:val="569ACE3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2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0E9296B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D2175C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96228A2"/>
    <w:multiLevelType w:val="hybridMultilevel"/>
    <w:tmpl w:val="172EAA00"/>
    <w:lvl w:ilvl="0" w:tplc="1F84651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 w15:restartNumberingAfterBreak="0">
    <w:nsid w:val="3EAD2D42"/>
    <w:multiLevelType w:val="hybridMultilevel"/>
    <w:tmpl w:val="DD243EF2"/>
    <w:lvl w:ilvl="0" w:tplc="1F8465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1BC152A"/>
    <w:multiLevelType w:val="multilevel"/>
    <w:tmpl w:val="024C91F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29930C6"/>
    <w:multiLevelType w:val="hybridMultilevel"/>
    <w:tmpl w:val="C638C57C"/>
    <w:lvl w:ilvl="0" w:tplc="1F8465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9E63D65"/>
    <w:multiLevelType w:val="multilevel"/>
    <w:tmpl w:val="161A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C81E81"/>
    <w:multiLevelType w:val="hybridMultilevel"/>
    <w:tmpl w:val="0D04BEB0"/>
    <w:lvl w:ilvl="0" w:tplc="5ED20E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E02CC8"/>
    <w:multiLevelType w:val="multilevel"/>
    <w:tmpl w:val="D6AE935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0A163CE"/>
    <w:multiLevelType w:val="hybridMultilevel"/>
    <w:tmpl w:val="550C1450"/>
    <w:lvl w:ilvl="0" w:tplc="1F8465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48530DF"/>
    <w:multiLevelType w:val="multilevel"/>
    <w:tmpl w:val="D6AE935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5501503"/>
    <w:multiLevelType w:val="hybridMultilevel"/>
    <w:tmpl w:val="53461700"/>
    <w:lvl w:ilvl="0" w:tplc="B52610AE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CA7288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D363A5E"/>
    <w:multiLevelType w:val="multilevel"/>
    <w:tmpl w:val="DFFE963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0DB7E38"/>
    <w:multiLevelType w:val="multilevel"/>
    <w:tmpl w:val="ECF86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635578D9"/>
    <w:multiLevelType w:val="hybridMultilevel"/>
    <w:tmpl w:val="0BF286F0"/>
    <w:lvl w:ilvl="0" w:tplc="5760821C">
      <w:start w:val="1571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B2689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C204BA2"/>
    <w:multiLevelType w:val="multilevel"/>
    <w:tmpl w:val="0D04BE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C5D77"/>
    <w:multiLevelType w:val="hybridMultilevel"/>
    <w:tmpl w:val="CC628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C076599"/>
    <w:multiLevelType w:val="hybridMultilevel"/>
    <w:tmpl w:val="9750669C"/>
    <w:lvl w:ilvl="0" w:tplc="B21EA9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F2A85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D91428"/>
    <w:multiLevelType w:val="multilevel"/>
    <w:tmpl w:val="DE0C3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5"/>
  </w:num>
  <w:num w:numId="3">
    <w:abstractNumId w:val="32"/>
  </w:num>
  <w:num w:numId="4">
    <w:abstractNumId w:val="7"/>
  </w:num>
  <w:num w:numId="5">
    <w:abstractNumId w:val="47"/>
  </w:num>
  <w:num w:numId="6">
    <w:abstractNumId w:val="20"/>
  </w:num>
  <w:num w:numId="7">
    <w:abstractNumId w:val="18"/>
  </w:num>
  <w:num w:numId="8">
    <w:abstractNumId w:val="16"/>
  </w:num>
  <w:num w:numId="9">
    <w:abstractNumId w:val="5"/>
  </w:num>
  <w:num w:numId="10">
    <w:abstractNumId w:val="39"/>
  </w:num>
  <w:num w:numId="11">
    <w:abstractNumId w:val="6"/>
  </w:num>
  <w:num w:numId="12">
    <w:abstractNumId w:val="42"/>
  </w:num>
  <w:num w:numId="13">
    <w:abstractNumId w:val="38"/>
  </w:num>
  <w:num w:numId="14">
    <w:abstractNumId w:val="45"/>
  </w:num>
  <w:num w:numId="15">
    <w:abstractNumId w:val="33"/>
  </w:num>
  <w:num w:numId="16">
    <w:abstractNumId w:val="43"/>
  </w:num>
  <w:num w:numId="17">
    <w:abstractNumId w:val="22"/>
  </w:num>
  <w:num w:numId="18">
    <w:abstractNumId w:val="27"/>
  </w:num>
  <w:num w:numId="19">
    <w:abstractNumId w:val="11"/>
  </w:num>
  <w:num w:numId="20">
    <w:abstractNumId w:val="26"/>
  </w:num>
  <w:num w:numId="21">
    <w:abstractNumId w:val="24"/>
  </w:num>
  <w:num w:numId="22">
    <w:abstractNumId w:val="8"/>
  </w:num>
  <w:num w:numId="23">
    <w:abstractNumId w:val="37"/>
  </w:num>
  <w:num w:numId="24">
    <w:abstractNumId w:val="46"/>
  </w:num>
  <w:num w:numId="25">
    <w:abstractNumId w:val="13"/>
  </w:num>
  <w:num w:numId="26">
    <w:abstractNumId w:val="4"/>
  </w:num>
  <w:num w:numId="27">
    <w:abstractNumId w:val="30"/>
  </w:num>
  <w:num w:numId="28">
    <w:abstractNumId w:val="36"/>
  </w:num>
  <w:num w:numId="29">
    <w:abstractNumId w:val="40"/>
  </w:num>
  <w:num w:numId="30">
    <w:abstractNumId w:val="34"/>
  </w:num>
  <w:num w:numId="31">
    <w:abstractNumId w:val="19"/>
  </w:num>
  <w:num w:numId="32">
    <w:abstractNumId w:val="9"/>
  </w:num>
  <w:num w:numId="33">
    <w:abstractNumId w:val="29"/>
  </w:num>
  <w:num w:numId="34">
    <w:abstractNumId w:val="44"/>
  </w:num>
  <w:num w:numId="35">
    <w:abstractNumId w:val="3"/>
  </w:num>
  <w:num w:numId="36">
    <w:abstractNumId w:val="41"/>
  </w:num>
  <w:num w:numId="37">
    <w:abstractNumId w:val="1"/>
  </w:num>
  <w:num w:numId="38">
    <w:abstractNumId w:val="2"/>
  </w:num>
  <w:num w:numId="39">
    <w:abstractNumId w:val="12"/>
  </w:num>
  <w:num w:numId="40">
    <w:abstractNumId w:val="31"/>
  </w:num>
  <w:num w:numId="41">
    <w:abstractNumId w:val="28"/>
  </w:num>
  <w:num w:numId="42">
    <w:abstractNumId w:val="35"/>
  </w:num>
  <w:num w:numId="43">
    <w:abstractNumId w:val="10"/>
  </w:num>
  <w:num w:numId="44">
    <w:abstractNumId w:val="0"/>
  </w:num>
  <w:num w:numId="45">
    <w:abstractNumId w:val="23"/>
  </w:num>
  <w:num w:numId="46">
    <w:abstractNumId w:val="15"/>
  </w:num>
  <w:num w:numId="47">
    <w:abstractNumId w:val="14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6E"/>
    <w:rsid w:val="0000321B"/>
    <w:rsid w:val="0001761E"/>
    <w:rsid w:val="00020359"/>
    <w:rsid w:val="00042273"/>
    <w:rsid w:val="00050852"/>
    <w:rsid w:val="00050CD0"/>
    <w:rsid w:val="0005112F"/>
    <w:rsid w:val="00066A7D"/>
    <w:rsid w:val="00067546"/>
    <w:rsid w:val="00071264"/>
    <w:rsid w:val="00072459"/>
    <w:rsid w:val="00076AD4"/>
    <w:rsid w:val="00082E40"/>
    <w:rsid w:val="000A2254"/>
    <w:rsid w:val="000A31F8"/>
    <w:rsid w:val="000B4E9F"/>
    <w:rsid w:val="000C3D93"/>
    <w:rsid w:val="000D01DA"/>
    <w:rsid w:val="000D396D"/>
    <w:rsid w:val="000D6682"/>
    <w:rsid w:val="000E180A"/>
    <w:rsid w:val="000E18DF"/>
    <w:rsid w:val="000E4AF1"/>
    <w:rsid w:val="000F6A75"/>
    <w:rsid w:val="00100EE6"/>
    <w:rsid w:val="00111353"/>
    <w:rsid w:val="00127AAC"/>
    <w:rsid w:val="001467E1"/>
    <w:rsid w:val="00173A8F"/>
    <w:rsid w:val="001968DF"/>
    <w:rsid w:val="001A695A"/>
    <w:rsid w:val="001B0087"/>
    <w:rsid w:val="001B2435"/>
    <w:rsid w:val="001B5E36"/>
    <w:rsid w:val="001D0F0D"/>
    <w:rsid w:val="001E021E"/>
    <w:rsid w:val="001F543B"/>
    <w:rsid w:val="001F77E2"/>
    <w:rsid w:val="001F7BFB"/>
    <w:rsid w:val="0020168F"/>
    <w:rsid w:val="00220975"/>
    <w:rsid w:val="0023207E"/>
    <w:rsid w:val="0023501D"/>
    <w:rsid w:val="00241B31"/>
    <w:rsid w:val="00246DE7"/>
    <w:rsid w:val="00252DC7"/>
    <w:rsid w:val="0025421E"/>
    <w:rsid w:val="00255886"/>
    <w:rsid w:val="00264025"/>
    <w:rsid w:val="0026760A"/>
    <w:rsid w:val="002713F7"/>
    <w:rsid w:val="002719B5"/>
    <w:rsid w:val="00277B7E"/>
    <w:rsid w:val="00287367"/>
    <w:rsid w:val="002B1065"/>
    <w:rsid w:val="002C2B70"/>
    <w:rsid w:val="002D3983"/>
    <w:rsid w:val="002F1312"/>
    <w:rsid w:val="003041E9"/>
    <w:rsid w:val="00312358"/>
    <w:rsid w:val="0035262B"/>
    <w:rsid w:val="003558CA"/>
    <w:rsid w:val="00365441"/>
    <w:rsid w:val="00384C88"/>
    <w:rsid w:val="003951F3"/>
    <w:rsid w:val="003A2B6F"/>
    <w:rsid w:val="003A3955"/>
    <w:rsid w:val="003C179B"/>
    <w:rsid w:val="003E228C"/>
    <w:rsid w:val="003E24C7"/>
    <w:rsid w:val="003E4DFD"/>
    <w:rsid w:val="003E70CB"/>
    <w:rsid w:val="003E79DB"/>
    <w:rsid w:val="004253F3"/>
    <w:rsid w:val="004257AD"/>
    <w:rsid w:val="004263B9"/>
    <w:rsid w:val="004317F3"/>
    <w:rsid w:val="0043244A"/>
    <w:rsid w:val="00433C95"/>
    <w:rsid w:val="00437D38"/>
    <w:rsid w:val="00447E77"/>
    <w:rsid w:val="004546DB"/>
    <w:rsid w:val="004672B7"/>
    <w:rsid w:val="004845A1"/>
    <w:rsid w:val="00484985"/>
    <w:rsid w:val="00495599"/>
    <w:rsid w:val="0049610E"/>
    <w:rsid w:val="004A117B"/>
    <w:rsid w:val="004A78A3"/>
    <w:rsid w:val="004B539A"/>
    <w:rsid w:val="004C056F"/>
    <w:rsid w:val="004C47EC"/>
    <w:rsid w:val="004D3EDC"/>
    <w:rsid w:val="004D733A"/>
    <w:rsid w:val="004F2434"/>
    <w:rsid w:val="00505B1C"/>
    <w:rsid w:val="005228DE"/>
    <w:rsid w:val="00523693"/>
    <w:rsid w:val="00530314"/>
    <w:rsid w:val="0054059B"/>
    <w:rsid w:val="00546A45"/>
    <w:rsid w:val="005478D2"/>
    <w:rsid w:val="00553328"/>
    <w:rsid w:val="0055581D"/>
    <w:rsid w:val="00562496"/>
    <w:rsid w:val="0056474E"/>
    <w:rsid w:val="00565E5F"/>
    <w:rsid w:val="00565F71"/>
    <w:rsid w:val="00574E03"/>
    <w:rsid w:val="00583D2B"/>
    <w:rsid w:val="00585949"/>
    <w:rsid w:val="00597994"/>
    <w:rsid w:val="005A18EC"/>
    <w:rsid w:val="005A4823"/>
    <w:rsid w:val="005A5DEF"/>
    <w:rsid w:val="005B3ADD"/>
    <w:rsid w:val="005D3450"/>
    <w:rsid w:val="005E1776"/>
    <w:rsid w:val="005F149E"/>
    <w:rsid w:val="005F4780"/>
    <w:rsid w:val="00610D2D"/>
    <w:rsid w:val="00625D17"/>
    <w:rsid w:val="00635060"/>
    <w:rsid w:val="00645C92"/>
    <w:rsid w:val="00647962"/>
    <w:rsid w:val="006507C0"/>
    <w:rsid w:val="006563BC"/>
    <w:rsid w:val="0065698B"/>
    <w:rsid w:val="00666E5A"/>
    <w:rsid w:val="0068122E"/>
    <w:rsid w:val="00692B81"/>
    <w:rsid w:val="006D131D"/>
    <w:rsid w:val="006D3D7E"/>
    <w:rsid w:val="006D4C8F"/>
    <w:rsid w:val="006E3C7C"/>
    <w:rsid w:val="006E5BD0"/>
    <w:rsid w:val="006E6701"/>
    <w:rsid w:val="006F3DBC"/>
    <w:rsid w:val="00722E9A"/>
    <w:rsid w:val="007230AE"/>
    <w:rsid w:val="007327D4"/>
    <w:rsid w:val="007401FB"/>
    <w:rsid w:val="00742207"/>
    <w:rsid w:val="007452FC"/>
    <w:rsid w:val="00760F0A"/>
    <w:rsid w:val="00761D01"/>
    <w:rsid w:val="00764A3C"/>
    <w:rsid w:val="00774B53"/>
    <w:rsid w:val="007755A9"/>
    <w:rsid w:val="00776C0D"/>
    <w:rsid w:val="00797340"/>
    <w:rsid w:val="007B037F"/>
    <w:rsid w:val="007B31D3"/>
    <w:rsid w:val="007B5F4A"/>
    <w:rsid w:val="007C0173"/>
    <w:rsid w:val="007C4DC3"/>
    <w:rsid w:val="007D6889"/>
    <w:rsid w:val="007E294C"/>
    <w:rsid w:val="007E5B4B"/>
    <w:rsid w:val="007E786D"/>
    <w:rsid w:val="007F64F9"/>
    <w:rsid w:val="00800FA9"/>
    <w:rsid w:val="00807462"/>
    <w:rsid w:val="00810FAC"/>
    <w:rsid w:val="00820DFE"/>
    <w:rsid w:val="00822B27"/>
    <w:rsid w:val="008320FF"/>
    <w:rsid w:val="0084496B"/>
    <w:rsid w:val="00860364"/>
    <w:rsid w:val="00862128"/>
    <w:rsid w:val="00882721"/>
    <w:rsid w:val="00882C7B"/>
    <w:rsid w:val="008A3BF8"/>
    <w:rsid w:val="008B410B"/>
    <w:rsid w:val="008B574A"/>
    <w:rsid w:val="008B721B"/>
    <w:rsid w:val="008C4BA0"/>
    <w:rsid w:val="008D6397"/>
    <w:rsid w:val="008F3F69"/>
    <w:rsid w:val="008F7ADC"/>
    <w:rsid w:val="00916F16"/>
    <w:rsid w:val="00943C8A"/>
    <w:rsid w:val="00950997"/>
    <w:rsid w:val="009875AA"/>
    <w:rsid w:val="00987B91"/>
    <w:rsid w:val="00994E50"/>
    <w:rsid w:val="009A359A"/>
    <w:rsid w:val="009C1E7B"/>
    <w:rsid w:val="009E0C03"/>
    <w:rsid w:val="00A057CF"/>
    <w:rsid w:val="00A0676C"/>
    <w:rsid w:val="00A32F87"/>
    <w:rsid w:val="00A34FB8"/>
    <w:rsid w:val="00A35970"/>
    <w:rsid w:val="00A563C1"/>
    <w:rsid w:val="00A66F5A"/>
    <w:rsid w:val="00A66FF1"/>
    <w:rsid w:val="00A8286F"/>
    <w:rsid w:val="00A862C8"/>
    <w:rsid w:val="00A91086"/>
    <w:rsid w:val="00A939B9"/>
    <w:rsid w:val="00AB4F8B"/>
    <w:rsid w:val="00AC0FA7"/>
    <w:rsid w:val="00AC436E"/>
    <w:rsid w:val="00AC5129"/>
    <w:rsid w:val="00AD1B98"/>
    <w:rsid w:val="00AD3822"/>
    <w:rsid w:val="00AD3E92"/>
    <w:rsid w:val="00AD5A66"/>
    <w:rsid w:val="00AF5235"/>
    <w:rsid w:val="00B15967"/>
    <w:rsid w:val="00B255B5"/>
    <w:rsid w:val="00B54736"/>
    <w:rsid w:val="00B610E5"/>
    <w:rsid w:val="00B63BCE"/>
    <w:rsid w:val="00BC0C77"/>
    <w:rsid w:val="00BC1C06"/>
    <w:rsid w:val="00BC54DA"/>
    <w:rsid w:val="00BC6575"/>
    <w:rsid w:val="00BD567F"/>
    <w:rsid w:val="00BF57CE"/>
    <w:rsid w:val="00BF673E"/>
    <w:rsid w:val="00BF6DD9"/>
    <w:rsid w:val="00C3423C"/>
    <w:rsid w:val="00C409E3"/>
    <w:rsid w:val="00C41657"/>
    <w:rsid w:val="00C67A8E"/>
    <w:rsid w:val="00C70DDE"/>
    <w:rsid w:val="00C723FE"/>
    <w:rsid w:val="00C73555"/>
    <w:rsid w:val="00C76C42"/>
    <w:rsid w:val="00C77806"/>
    <w:rsid w:val="00C77C50"/>
    <w:rsid w:val="00C91D34"/>
    <w:rsid w:val="00CA0C95"/>
    <w:rsid w:val="00CA5837"/>
    <w:rsid w:val="00CB050A"/>
    <w:rsid w:val="00CB47D5"/>
    <w:rsid w:val="00CC0F0D"/>
    <w:rsid w:val="00CE0827"/>
    <w:rsid w:val="00CE2103"/>
    <w:rsid w:val="00CE7306"/>
    <w:rsid w:val="00CF37CF"/>
    <w:rsid w:val="00CF713B"/>
    <w:rsid w:val="00D05F59"/>
    <w:rsid w:val="00D07F44"/>
    <w:rsid w:val="00D15033"/>
    <w:rsid w:val="00D32C0A"/>
    <w:rsid w:val="00D337F7"/>
    <w:rsid w:val="00D50549"/>
    <w:rsid w:val="00D6658D"/>
    <w:rsid w:val="00D96187"/>
    <w:rsid w:val="00DA649B"/>
    <w:rsid w:val="00DB2C30"/>
    <w:rsid w:val="00DC29D3"/>
    <w:rsid w:val="00DD3F59"/>
    <w:rsid w:val="00DE774F"/>
    <w:rsid w:val="00DF1B83"/>
    <w:rsid w:val="00DF479F"/>
    <w:rsid w:val="00DF59EB"/>
    <w:rsid w:val="00DF686C"/>
    <w:rsid w:val="00E02B74"/>
    <w:rsid w:val="00E10F9C"/>
    <w:rsid w:val="00E1391B"/>
    <w:rsid w:val="00E205A0"/>
    <w:rsid w:val="00E320AA"/>
    <w:rsid w:val="00E41669"/>
    <w:rsid w:val="00E8031D"/>
    <w:rsid w:val="00E86572"/>
    <w:rsid w:val="00E91B32"/>
    <w:rsid w:val="00E92A86"/>
    <w:rsid w:val="00E9732B"/>
    <w:rsid w:val="00EA7B40"/>
    <w:rsid w:val="00EA7EDF"/>
    <w:rsid w:val="00EB1A6F"/>
    <w:rsid w:val="00EC0E10"/>
    <w:rsid w:val="00EC20A1"/>
    <w:rsid w:val="00F07203"/>
    <w:rsid w:val="00F11125"/>
    <w:rsid w:val="00F137BE"/>
    <w:rsid w:val="00F24A82"/>
    <w:rsid w:val="00F3029E"/>
    <w:rsid w:val="00F303C1"/>
    <w:rsid w:val="00F45F14"/>
    <w:rsid w:val="00F47EEB"/>
    <w:rsid w:val="00F62667"/>
    <w:rsid w:val="00F669EB"/>
    <w:rsid w:val="00F7042D"/>
    <w:rsid w:val="00F719B8"/>
    <w:rsid w:val="00F73944"/>
    <w:rsid w:val="00F81D61"/>
    <w:rsid w:val="00F9440D"/>
    <w:rsid w:val="00FA48F9"/>
    <w:rsid w:val="00FB1F7C"/>
    <w:rsid w:val="00FB2015"/>
    <w:rsid w:val="00FB3229"/>
    <w:rsid w:val="00FC04F5"/>
    <w:rsid w:val="00FC19E9"/>
    <w:rsid w:val="00FD4CDB"/>
    <w:rsid w:val="00FE0890"/>
    <w:rsid w:val="00FF132E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5543E"/>
  <w15:docId w15:val="{52085992-5DD3-4604-AAAE-F826029F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A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A7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6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62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A48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A48F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F9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05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5B1C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505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5B1C"/>
    <w:rPr>
      <w:rFonts w:ascii="Calibri" w:eastAsia="Times New Roman" w:hAnsi="Calibri" w:cs="Times New Roman"/>
    </w:rPr>
  </w:style>
  <w:style w:type="paragraph" w:customStyle="1" w:styleId="ad">
    <w:name w:val="Другое"/>
    <w:basedOn w:val="a"/>
    <w:rsid w:val="00BC6575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ae">
    <w:name w:val="Body Text Indent"/>
    <w:basedOn w:val="a"/>
    <w:link w:val="af"/>
    <w:rsid w:val="004C056F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4C05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4C056F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4C05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F478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WW8Num1z0">
    <w:name w:val="WW8Num1z0"/>
    <w:rsid w:val="005F4780"/>
    <w:rPr>
      <w:rFonts w:ascii="Times New Roman" w:eastAsia="Times New Roman" w:hAnsi="Times New Roman" w:cs="Times New Roman" w:hint="default"/>
      <w:bCs/>
      <w:color w:val="auto"/>
      <w:sz w:val="24"/>
      <w:szCs w:val="24"/>
    </w:rPr>
  </w:style>
  <w:style w:type="paragraph" w:customStyle="1" w:styleId="2">
    <w:name w:val="Основной текст2"/>
    <w:basedOn w:val="a"/>
    <w:rsid w:val="00F62667"/>
    <w:pPr>
      <w:shd w:val="clear" w:color="auto" w:fill="FFFFFF"/>
      <w:spacing w:before="540" w:after="0" w:line="274" w:lineRule="exact"/>
      <w:ind w:hanging="440"/>
    </w:pPr>
    <w:rPr>
      <w:rFonts w:ascii="Times New Roman" w:hAnsi="Times New Roman"/>
      <w:sz w:val="23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1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7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7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1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6E91D-7B42-48B0-A8C2-384E088C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Наталья Григорьевна</dc:creator>
  <cp:keywords/>
  <dc:description/>
  <cp:lastModifiedBy>Веретяк Ирина Фёдоровна</cp:lastModifiedBy>
  <cp:revision>23</cp:revision>
  <cp:lastPrinted>2023-07-13T13:32:00Z</cp:lastPrinted>
  <dcterms:created xsi:type="dcterms:W3CDTF">2023-06-29T11:31:00Z</dcterms:created>
  <dcterms:modified xsi:type="dcterms:W3CDTF">2023-11-23T14:23:00Z</dcterms:modified>
</cp:coreProperties>
</file>