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07"/>
        <w:gridCol w:w="4252"/>
      </w:tblGrid>
      <w:tr w:rsidR="00B255B5" w:rsidRPr="00F07203" w14:paraId="6DBB006A" w14:textId="77777777" w:rsidTr="004425B1">
        <w:tc>
          <w:tcPr>
            <w:tcW w:w="11307" w:type="dxa"/>
          </w:tcPr>
          <w:p w14:paraId="306231E9" w14:textId="639A484E" w:rsidR="00B255B5" w:rsidRPr="00F07203" w:rsidRDefault="00B255B5" w:rsidP="00495599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14:paraId="0CF53ADE" w14:textId="77777777" w:rsidR="005A3192" w:rsidRDefault="004425B1" w:rsidP="004425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Приложение </w:t>
            </w:r>
          </w:p>
          <w:p w14:paraId="36E015E4" w14:textId="77777777" w:rsidR="004425B1" w:rsidRDefault="004425B1" w:rsidP="004425B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C423F4B" w14:textId="77777777" w:rsidR="004425B1" w:rsidRDefault="004425B1" w:rsidP="004425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УТВЕРЖДЕН</w:t>
            </w:r>
          </w:p>
          <w:p w14:paraId="14830BB2" w14:textId="6EE57F40" w:rsidR="004425B1" w:rsidRDefault="004425B1" w:rsidP="004425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приказом МКУ «ЦОД» МО «Воркута»</w:t>
            </w:r>
          </w:p>
          <w:p w14:paraId="754FB5CE" w14:textId="65D2FCCE" w:rsidR="004425B1" w:rsidRDefault="004425B1" w:rsidP="004425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="00E10E01">
              <w:rPr>
                <w:rFonts w:ascii="Times New Roman" w:hAnsi="Times New Roman"/>
                <w:sz w:val="24"/>
                <w:szCs w:val="24"/>
              </w:rPr>
              <w:t>27.0</w:t>
            </w:r>
            <w:r w:rsidR="007D65F6">
              <w:rPr>
                <w:rFonts w:ascii="Times New Roman" w:hAnsi="Times New Roman"/>
                <w:sz w:val="24"/>
                <w:szCs w:val="24"/>
              </w:rPr>
              <w:t>1</w:t>
            </w:r>
            <w:r w:rsidR="00E10E01">
              <w:rPr>
                <w:rFonts w:ascii="Times New Roman" w:hAnsi="Times New Roman"/>
                <w:sz w:val="24"/>
                <w:szCs w:val="24"/>
              </w:rPr>
              <w:t>.2025 № 09</w:t>
            </w:r>
          </w:p>
          <w:p w14:paraId="76CE91C4" w14:textId="27FEFD25" w:rsidR="004425B1" w:rsidRPr="00F07203" w:rsidRDefault="004425B1" w:rsidP="005A3192">
            <w:pPr>
              <w:spacing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3555" w:rsidRPr="00F07203" w14:paraId="461366CF" w14:textId="77777777" w:rsidTr="004425B1">
        <w:tc>
          <w:tcPr>
            <w:tcW w:w="15559" w:type="dxa"/>
            <w:gridSpan w:val="2"/>
          </w:tcPr>
          <w:p w14:paraId="4F4487F2" w14:textId="77777777" w:rsidR="004425B1" w:rsidRDefault="004425B1" w:rsidP="004425B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6C16F2A4" w14:textId="3880D94E" w:rsidR="009D7777" w:rsidRDefault="009D7777" w:rsidP="004425B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D7777">
              <w:rPr>
                <w:rFonts w:ascii="Times New Roman" w:hAnsi="Times New Roman"/>
                <w:b/>
                <w:bCs/>
                <w:sz w:val="24"/>
                <w:szCs w:val="24"/>
              </w:rPr>
              <w:t>План мероприятий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9D7777">
              <w:rPr>
                <w:rFonts w:ascii="Times New Roman" w:hAnsi="Times New Roman"/>
                <w:b/>
                <w:bCs/>
                <w:sz w:val="24"/>
                <w:szCs w:val="24"/>
              </w:rPr>
              <w:t>по противодействию коррупции</w:t>
            </w:r>
          </w:p>
          <w:p w14:paraId="42D16A77" w14:textId="77777777" w:rsidR="004425B1" w:rsidRDefault="009D7777" w:rsidP="004425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777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 </w:t>
            </w:r>
            <w:r w:rsidRPr="00F07203">
              <w:rPr>
                <w:rFonts w:ascii="Times New Roman" w:hAnsi="Times New Roman"/>
                <w:b/>
                <w:sz w:val="24"/>
                <w:szCs w:val="24"/>
              </w:rPr>
              <w:t>муниципально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м</w:t>
            </w:r>
            <w:r w:rsidRPr="00F0720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4425B1">
              <w:rPr>
                <w:rFonts w:ascii="Times New Roman" w:hAnsi="Times New Roman"/>
                <w:b/>
                <w:sz w:val="24"/>
                <w:szCs w:val="24"/>
              </w:rPr>
              <w:t xml:space="preserve">казенном учреждении </w:t>
            </w:r>
            <w:r w:rsidRPr="00F07203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="004425B1">
              <w:rPr>
                <w:rFonts w:ascii="Times New Roman" w:hAnsi="Times New Roman"/>
                <w:b/>
                <w:sz w:val="24"/>
                <w:szCs w:val="24"/>
              </w:rPr>
              <w:t xml:space="preserve">Центр обеспечения деятельности администрации» </w:t>
            </w:r>
          </w:p>
          <w:p w14:paraId="14D4E2F4" w14:textId="20D876D0" w:rsidR="00C73555" w:rsidRPr="009D7777" w:rsidRDefault="004425B1" w:rsidP="004425B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муниципального округа «Воркута» на </w:t>
            </w:r>
            <w:r w:rsidR="009D7777" w:rsidRPr="009D7777">
              <w:rPr>
                <w:rFonts w:ascii="Times New Roman" w:hAnsi="Times New Roman"/>
                <w:b/>
                <w:bCs/>
                <w:sz w:val="24"/>
                <w:szCs w:val="24"/>
              </w:rPr>
              <w:t>202</w:t>
            </w:r>
            <w:r w:rsidR="00E81126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  <w:r w:rsidR="009D7777" w:rsidRPr="009D7777">
              <w:rPr>
                <w:rFonts w:ascii="Times New Roman" w:hAnsi="Times New Roman"/>
                <w:b/>
                <w:bCs/>
                <w:sz w:val="24"/>
                <w:szCs w:val="24"/>
              </w:rPr>
              <w:t>-202</w:t>
            </w:r>
            <w:r w:rsidR="00E81126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  <w:r w:rsidR="009D7777" w:rsidRPr="009D777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годы</w:t>
            </w:r>
          </w:p>
        </w:tc>
      </w:tr>
    </w:tbl>
    <w:p w14:paraId="715BE791" w14:textId="1DFC5AE8" w:rsidR="00B255B5" w:rsidRDefault="00B255B5" w:rsidP="004B539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7538373E" w14:textId="77777777" w:rsidR="005A3192" w:rsidRPr="004B539A" w:rsidRDefault="005A3192" w:rsidP="004B539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tbl>
      <w:tblPr>
        <w:tblW w:w="1545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54"/>
        <w:gridCol w:w="6350"/>
        <w:gridCol w:w="3544"/>
        <w:gridCol w:w="5103"/>
      </w:tblGrid>
      <w:tr w:rsidR="009D7777" w:rsidRPr="009D7777" w14:paraId="124BB765" w14:textId="77777777" w:rsidTr="004425B1"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8DDE71" w14:textId="77777777" w:rsidR="009D7777" w:rsidRPr="009D7777" w:rsidRDefault="009D7777" w:rsidP="009D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D7777">
              <w:rPr>
                <w:rFonts w:ascii="Times New Roman" w:hAnsi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86CC2B" w14:textId="77777777" w:rsidR="009D7777" w:rsidRPr="009D7777" w:rsidRDefault="009D7777" w:rsidP="009D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D7777"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5FDFFD" w14:textId="77777777" w:rsidR="009D7777" w:rsidRPr="009D7777" w:rsidRDefault="009D7777" w:rsidP="009D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D7777">
              <w:rPr>
                <w:rFonts w:ascii="Times New Roman" w:hAnsi="Times New Roman"/>
                <w:sz w:val="20"/>
                <w:szCs w:val="20"/>
                <w:lang w:eastAsia="ru-RU"/>
              </w:rPr>
              <w:t>Срок исполнения</w:t>
            </w:r>
          </w:p>
          <w:p w14:paraId="7D20CBEA" w14:textId="471ED4E4" w:rsidR="009D7777" w:rsidRPr="009D7777" w:rsidRDefault="009D7777" w:rsidP="00D836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D7777">
              <w:rPr>
                <w:rFonts w:ascii="Times New Roman" w:hAnsi="Times New Roman"/>
                <w:sz w:val="20"/>
                <w:szCs w:val="20"/>
                <w:lang w:eastAsia="ru-RU"/>
              </w:rPr>
              <w:t>(реализаци</w:t>
            </w:r>
            <w:r w:rsidR="00D836E1">
              <w:rPr>
                <w:rFonts w:ascii="Times New Roman" w:hAnsi="Times New Roman"/>
                <w:sz w:val="20"/>
                <w:szCs w:val="20"/>
                <w:lang w:eastAsia="ru-RU"/>
              </w:rPr>
              <w:t>я</w:t>
            </w:r>
            <w:r w:rsidRPr="009D777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мероприятия)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86E428" w14:textId="77777777" w:rsidR="009D7777" w:rsidRPr="009D7777" w:rsidRDefault="009D7777" w:rsidP="009D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D7777">
              <w:rPr>
                <w:rFonts w:ascii="Times New Roman" w:hAnsi="Times New Roman"/>
                <w:sz w:val="20"/>
                <w:szCs w:val="20"/>
                <w:lang w:eastAsia="ru-RU"/>
              </w:rPr>
              <w:t>Ответственный за</w:t>
            </w:r>
          </w:p>
          <w:p w14:paraId="67B127AB" w14:textId="42F5217F" w:rsidR="009D7777" w:rsidRPr="009D7777" w:rsidRDefault="009D7777" w:rsidP="009D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D7777">
              <w:rPr>
                <w:rFonts w:ascii="Times New Roman" w:hAnsi="Times New Roman"/>
                <w:sz w:val="20"/>
                <w:szCs w:val="20"/>
                <w:lang w:eastAsia="ru-RU"/>
              </w:rPr>
              <w:t>реализацию мероприятия</w:t>
            </w:r>
          </w:p>
        </w:tc>
      </w:tr>
      <w:tr w:rsidR="009D7777" w:rsidRPr="009D7777" w14:paraId="704709C5" w14:textId="77777777" w:rsidTr="004425B1"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C76339" w14:textId="77777777" w:rsidR="009D7777" w:rsidRPr="009D7777" w:rsidRDefault="009D7777" w:rsidP="009D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D7777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367120" w14:textId="77777777" w:rsidR="009D7777" w:rsidRPr="009D7777" w:rsidRDefault="009D7777" w:rsidP="004425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D7777">
              <w:rPr>
                <w:rFonts w:ascii="Times New Roman" w:hAnsi="Times New Roman"/>
                <w:sz w:val="20"/>
                <w:szCs w:val="20"/>
                <w:lang w:eastAsia="ru-RU"/>
              </w:rPr>
              <w:t>Разработка (актуализация принятых) правовых актов учреждения по вопросам противодействия коррупции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9EB65B" w14:textId="77777777" w:rsidR="009D7777" w:rsidRPr="009D7777" w:rsidRDefault="009D7777" w:rsidP="009D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D7777">
              <w:rPr>
                <w:rFonts w:ascii="Times New Roman" w:hAnsi="Times New Roman"/>
                <w:sz w:val="20"/>
                <w:szCs w:val="20"/>
                <w:lang w:eastAsia="ru-RU"/>
              </w:rPr>
              <w:t>в течение 30 дней с даты принятия или изменения соответствующего федерального и (или) республиканского законодательства в сфере противодействия коррупции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C6CA2E" w14:textId="6DC67A0F" w:rsidR="009D7777" w:rsidRPr="009D7777" w:rsidRDefault="009D7777" w:rsidP="009D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D7777">
              <w:rPr>
                <w:rFonts w:ascii="Times New Roman" w:hAnsi="Times New Roman"/>
                <w:sz w:val="20"/>
                <w:szCs w:val="20"/>
                <w:lang w:eastAsia="ru-RU"/>
              </w:rPr>
              <w:t>Лицо, ответственное за работу по профилактике</w:t>
            </w:r>
            <w:r w:rsidR="004425B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коррупционных</w:t>
            </w:r>
            <w:r w:rsidRPr="009D777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и иных правонарушений</w:t>
            </w:r>
          </w:p>
        </w:tc>
      </w:tr>
      <w:tr w:rsidR="009D7777" w:rsidRPr="009D7777" w14:paraId="052A69E5" w14:textId="77777777" w:rsidTr="004425B1"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4EBA35" w14:textId="5E5BB90D" w:rsidR="009D7777" w:rsidRPr="009D7777" w:rsidRDefault="009D7777" w:rsidP="009D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D7777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2E9049" w14:textId="67DC0DFF" w:rsidR="009D7777" w:rsidRPr="009D7777" w:rsidRDefault="009D7777" w:rsidP="004425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D7777">
              <w:rPr>
                <w:rFonts w:ascii="Times New Roman" w:hAnsi="Times New Roman"/>
                <w:sz w:val="20"/>
                <w:szCs w:val="20"/>
                <w:lang w:eastAsia="ru-RU"/>
              </w:rPr>
              <w:t>Рассмотрение вопросов правоприменительной практики в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9D7777">
              <w:rPr>
                <w:rFonts w:ascii="Times New Roman" w:hAnsi="Times New Roman"/>
                <w:sz w:val="20"/>
                <w:szCs w:val="20"/>
                <w:lang w:eastAsia="ru-RU"/>
              </w:rPr>
              <w:t>соответствии с пунктом 2 статьи 6 Федерального закона от 25.12.2008г. № 273-ФЗ «О противодействии коррупции» в сфере осуществления закупок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629614" w14:textId="389B9EC4" w:rsidR="009D7777" w:rsidRPr="009D7777" w:rsidRDefault="00D836E1" w:rsidP="009D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 раз в полугодие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CA5F8A" w14:textId="77777777" w:rsidR="009D7777" w:rsidRPr="009D7777" w:rsidRDefault="009D7777" w:rsidP="009D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D7777">
              <w:rPr>
                <w:rFonts w:ascii="Times New Roman" w:hAnsi="Times New Roman"/>
                <w:sz w:val="20"/>
                <w:szCs w:val="20"/>
                <w:lang w:eastAsia="ru-RU"/>
              </w:rPr>
              <w:t>Руководитель,</w:t>
            </w:r>
          </w:p>
          <w:p w14:paraId="5EBFF517" w14:textId="7BEC1BFC" w:rsidR="009D7777" w:rsidRPr="009D7777" w:rsidRDefault="009D7777" w:rsidP="00442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D7777">
              <w:rPr>
                <w:rFonts w:ascii="Times New Roman" w:hAnsi="Times New Roman"/>
                <w:sz w:val="20"/>
                <w:szCs w:val="20"/>
                <w:lang w:eastAsia="ru-RU"/>
              </w:rPr>
              <w:t>лицо, ответственное за работу по профилактике</w:t>
            </w:r>
            <w:r w:rsidR="004425B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коррупционных</w:t>
            </w:r>
            <w:r w:rsidRPr="009D777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и иных правонарушений</w:t>
            </w:r>
          </w:p>
        </w:tc>
      </w:tr>
      <w:tr w:rsidR="009D7777" w:rsidRPr="009D7777" w14:paraId="22B2AD4A" w14:textId="77777777" w:rsidTr="004425B1"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2D374E" w14:textId="77777777" w:rsidR="009D7777" w:rsidRPr="009D7777" w:rsidRDefault="009D7777" w:rsidP="009D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D7777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B1CB3C" w14:textId="3C81908C" w:rsidR="009D7777" w:rsidRPr="009D7777" w:rsidRDefault="009D7777" w:rsidP="004425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D7777">
              <w:rPr>
                <w:rFonts w:ascii="Times New Roman" w:hAnsi="Times New Roman"/>
                <w:sz w:val="20"/>
                <w:szCs w:val="20"/>
                <w:lang w:eastAsia="ru-RU"/>
              </w:rPr>
              <w:t>Проведение с принимаемыми работниками учреждения инструктажа по вопросам противодействия коррупции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CEA8D8" w14:textId="77777777" w:rsidR="009D7777" w:rsidRPr="009D7777" w:rsidRDefault="009D7777" w:rsidP="009D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D7777">
              <w:rPr>
                <w:rFonts w:ascii="Times New Roman" w:hAnsi="Times New Roman"/>
                <w:sz w:val="20"/>
                <w:szCs w:val="20"/>
                <w:lang w:eastAsia="ru-RU"/>
              </w:rPr>
              <w:t>в течение 30 дней с даты приема граждан в учреждение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303D76" w14:textId="258574B2" w:rsidR="009D7777" w:rsidRPr="009D7777" w:rsidRDefault="004425B1" w:rsidP="009D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425B1">
              <w:rPr>
                <w:rFonts w:ascii="Times New Roman" w:hAnsi="Times New Roman"/>
                <w:sz w:val="20"/>
                <w:szCs w:val="20"/>
                <w:lang w:eastAsia="ru-RU"/>
              </w:rPr>
              <w:t>Лицо, ответственное за работу по профилактике коррупционных и иных правонарушений</w:t>
            </w:r>
          </w:p>
        </w:tc>
      </w:tr>
      <w:tr w:rsidR="004425B1" w:rsidRPr="009D7777" w14:paraId="0285E39B" w14:textId="77777777" w:rsidTr="00D836E1">
        <w:trPr>
          <w:trHeight w:val="603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AEA60E" w14:textId="77777777" w:rsidR="004425B1" w:rsidRPr="009D7777" w:rsidRDefault="004425B1" w:rsidP="009D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D7777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EA29CE" w14:textId="2053D311" w:rsidR="004425B1" w:rsidRPr="009D7777" w:rsidRDefault="004425B1" w:rsidP="007D65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D7777">
              <w:rPr>
                <w:rFonts w:ascii="Times New Roman" w:hAnsi="Times New Roman"/>
                <w:sz w:val="20"/>
                <w:szCs w:val="20"/>
                <w:lang w:eastAsia="ru-RU"/>
              </w:rPr>
              <w:t>Обеспечение разработки и реализации мер по предупреждению коррупции в М</w:t>
            </w:r>
            <w:r w:rsidR="007D65F6">
              <w:rPr>
                <w:rFonts w:ascii="Times New Roman" w:hAnsi="Times New Roman"/>
                <w:sz w:val="20"/>
                <w:szCs w:val="20"/>
                <w:lang w:eastAsia="ru-RU"/>
              </w:rPr>
              <w:t>К</w:t>
            </w:r>
            <w:r w:rsidRPr="009D7777">
              <w:rPr>
                <w:rFonts w:ascii="Times New Roman" w:hAnsi="Times New Roman"/>
                <w:sz w:val="20"/>
                <w:szCs w:val="20"/>
                <w:lang w:eastAsia="ru-RU"/>
              </w:rPr>
              <w:t>У</w:t>
            </w:r>
            <w:r w:rsidR="007D65F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«ЦОД» МО «Воркута»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E14943" w14:textId="7D8AC8C6" w:rsidR="004425B1" w:rsidRPr="009D7777" w:rsidRDefault="004425B1" w:rsidP="00E81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D7777">
              <w:rPr>
                <w:rFonts w:ascii="Times New Roman" w:hAnsi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  <w:r w:rsidRPr="009D7777">
              <w:rPr>
                <w:rFonts w:ascii="Times New Roman" w:hAnsi="Times New Roman"/>
                <w:sz w:val="20"/>
                <w:szCs w:val="20"/>
                <w:lang w:eastAsia="ru-RU"/>
              </w:rPr>
              <w:t>-202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C451E1" w14:textId="2FB76A82" w:rsidR="004425B1" w:rsidRPr="009D7777" w:rsidRDefault="004425B1" w:rsidP="009D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D7777">
              <w:rPr>
                <w:rFonts w:ascii="Times New Roman" w:hAnsi="Times New Roman"/>
                <w:sz w:val="20"/>
                <w:szCs w:val="20"/>
                <w:lang w:eastAsia="ru-RU"/>
              </w:rPr>
              <w:t>Лицо, ответственное за работу по профилактике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коррупционных</w:t>
            </w:r>
            <w:r w:rsidRPr="009D777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и иных правонарушений</w:t>
            </w:r>
          </w:p>
        </w:tc>
      </w:tr>
      <w:tr w:rsidR="009D7777" w:rsidRPr="009D7777" w14:paraId="68CB26E0" w14:textId="77777777" w:rsidTr="004425B1"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7973FE" w14:textId="77777777" w:rsidR="009D7777" w:rsidRPr="009D7777" w:rsidRDefault="009D7777" w:rsidP="009D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D7777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EA4D0F" w14:textId="50003B9F" w:rsidR="009D7777" w:rsidRPr="009D7777" w:rsidRDefault="009D7777" w:rsidP="007D65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D777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Проведение анализа эффективности использования средств муниципального бюджета МО «Воркута» при определении поставщиков (подрядчиков, исполнителей) на поставки товаров, выполнение работ, оказание услуг для нужд </w:t>
            </w:r>
            <w:r w:rsidR="007D65F6">
              <w:rPr>
                <w:rFonts w:ascii="Times New Roman" w:hAnsi="Times New Roman"/>
                <w:sz w:val="20"/>
                <w:szCs w:val="20"/>
                <w:lang w:eastAsia="ru-RU"/>
              </w:rPr>
              <w:t>МКУ «ЦОД» МО «Воркута»</w:t>
            </w:r>
            <w:r w:rsidRPr="009D777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в соответствии с требованиями ФЗ-44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41853C" w14:textId="7409ADAD" w:rsidR="009D7777" w:rsidRPr="009D7777" w:rsidRDefault="00D836E1" w:rsidP="009D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 раз в год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40AA1E" w14:textId="39C0051B" w:rsidR="009D7777" w:rsidRPr="009D7777" w:rsidRDefault="00D836E1" w:rsidP="00E51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Руководитель</w:t>
            </w:r>
            <w:r w:rsidR="00E51D58">
              <w:rPr>
                <w:rFonts w:ascii="Times New Roman" w:hAnsi="Times New Roman"/>
                <w:sz w:val="20"/>
                <w:szCs w:val="20"/>
                <w:lang w:eastAsia="ru-RU"/>
              </w:rPr>
              <w:t>, контрактный управляющий</w:t>
            </w:r>
          </w:p>
        </w:tc>
      </w:tr>
      <w:tr w:rsidR="009D7777" w:rsidRPr="009D7777" w14:paraId="7F5FFE15" w14:textId="77777777" w:rsidTr="004425B1"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9F4161" w14:textId="77777777" w:rsidR="009D7777" w:rsidRPr="009D7777" w:rsidRDefault="009D7777" w:rsidP="009D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D7777"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CF77EE" w14:textId="661D91BD" w:rsidR="009D7777" w:rsidRPr="009D7777" w:rsidRDefault="009D7777" w:rsidP="004425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D777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Проведение мероприятий (семинаров-практикумов) с работниками по вопросам противодействия коррупции, в том числе рассмотрение вопросов персональной ответственности за несоблюдение </w:t>
            </w:r>
            <w:r w:rsidRPr="009D7777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обязательных требований, ограничений и запретов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41A182" w14:textId="77777777" w:rsidR="009D7777" w:rsidRPr="009D7777" w:rsidRDefault="009D7777" w:rsidP="009D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D7777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Не реже 1 раза в полугодие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163E47" w14:textId="6D26A2FC" w:rsidR="009D7777" w:rsidRPr="009D7777" w:rsidRDefault="009D7777" w:rsidP="007D6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Л</w:t>
            </w:r>
            <w:r w:rsidRPr="009D7777">
              <w:rPr>
                <w:rFonts w:ascii="Times New Roman" w:hAnsi="Times New Roman"/>
                <w:sz w:val="20"/>
                <w:szCs w:val="20"/>
                <w:lang w:eastAsia="ru-RU"/>
              </w:rPr>
              <w:t>ицо, ответственное за работу по профилактике</w:t>
            </w:r>
            <w:r w:rsidR="007D65F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коррупционных </w:t>
            </w:r>
            <w:r w:rsidRPr="009D7777">
              <w:rPr>
                <w:rFonts w:ascii="Times New Roman" w:hAnsi="Times New Roman"/>
                <w:sz w:val="20"/>
                <w:szCs w:val="20"/>
                <w:lang w:eastAsia="ru-RU"/>
              </w:rPr>
              <w:t>и иных правонарушений.</w:t>
            </w:r>
          </w:p>
        </w:tc>
      </w:tr>
      <w:tr w:rsidR="009D7777" w:rsidRPr="009D7777" w14:paraId="7EB6071D" w14:textId="77777777" w:rsidTr="004425B1"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A37919" w14:textId="77777777" w:rsidR="009D7777" w:rsidRPr="009D7777" w:rsidRDefault="009D7777" w:rsidP="009D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D7777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7</w:t>
            </w: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5AAEC2" w14:textId="7A054C70" w:rsidR="009D7777" w:rsidRPr="009D7777" w:rsidRDefault="009D7777" w:rsidP="004425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D7777">
              <w:rPr>
                <w:rFonts w:ascii="Times New Roman" w:hAnsi="Times New Roman"/>
                <w:sz w:val="20"/>
                <w:szCs w:val="20"/>
                <w:lang w:eastAsia="ru-RU"/>
              </w:rPr>
              <w:t>Обеспечение своевременного наполнения и актуализации раздела по противодействию коррупции официального сайта учреждения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76F2FA" w14:textId="01257895" w:rsidR="009D7777" w:rsidRPr="009D7777" w:rsidRDefault="009D7777" w:rsidP="009D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D7777">
              <w:rPr>
                <w:rFonts w:ascii="Times New Roman" w:hAnsi="Times New Roman"/>
                <w:sz w:val="20"/>
                <w:szCs w:val="20"/>
                <w:lang w:eastAsia="ru-RU"/>
              </w:rPr>
              <w:t>202</w:t>
            </w:r>
            <w:r w:rsidR="00E81126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  <w:r w:rsidRPr="009D7777">
              <w:rPr>
                <w:rFonts w:ascii="Times New Roman" w:hAnsi="Times New Roman"/>
                <w:sz w:val="20"/>
                <w:szCs w:val="20"/>
                <w:lang w:eastAsia="ru-RU"/>
              </w:rPr>
              <w:t>-202</w:t>
            </w:r>
            <w:r w:rsidR="00E81126"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</w:p>
          <w:p w14:paraId="06545783" w14:textId="77777777" w:rsidR="009D7777" w:rsidRPr="009D7777" w:rsidRDefault="009D7777" w:rsidP="009D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D7777">
              <w:rPr>
                <w:rFonts w:ascii="Times New Roman" w:hAnsi="Times New Roman"/>
                <w:sz w:val="20"/>
                <w:szCs w:val="20"/>
                <w:lang w:eastAsia="ru-RU"/>
              </w:rPr>
              <w:t>по мере необходимости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EF1179" w14:textId="26F386A0" w:rsidR="009D7777" w:rsidRDefault="00403EC0" w:rsidP="009D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Ведущий и</w:t>
            </w:r>
            <w:r w:rsidR="009D7777" w:rsidRPr="009D777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нженер-программист </w:t>
            </w:r>
            <w:r w:rsidR="007D65F6">
              <w:rPr>
                <w:rFonts w:ascii="Times New Roman" w:hAnsi="Times New Roman"/>
                <w:sz w:val="20"/>
                <w:szCs w:val="20"/>
                <w:lang w:eastAsia="ru-RU"/>
              </w:rPr>
              <w:t>МУ «МЦБ»</w:t>
            </w:r>
          </w:p>
          <w:p w14:paraId="6641A078" w14:textId="7AA3582A" w:rsidR="009D7777" w:rsidRPr="009D7777" w:rsidRDefault="009D7777" w:rsidP="009D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9D7777" w:rsidRPr="009D7777" w14:paraId="6F31F061" w14:textId="77777777" w:rsidTr="004425B1"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3BD67A" w14:textId="77777777" w:rsidR="009D7777" w:rsidRPr="009D7777" w:rsidRDefault="009D7777" w:rsidP="009D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D7777"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566E5E" w14:textId="6DCAE243" w:rsidR="009D7777" w:rsidRPr="00EC357E" w:rsidRDefault="009D7777" w:rsidP="004425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C357E">
              <w:rPr>
                <w:rFonts w:ascii="Times New Roman" w:hAnsi="Times New Roman"/>
                <w:sz w:val="20"/>
                <w:szCs w:val="20"/>
                <w:lang w:eastAsia="ru-RU"/>
              </w:rPr>
              <w:t>Обеспечение функционирования «</w:t>
            </w:r>
            <w:r w:rsidR="00DF3A4F" w:rsidRPr="00EC357E">
              <w:rPr>
                <w:rFonts w:ascii="Times New Roman" w:hAnsi="Times New Roman"/>
                <w:sz w:val="20"/>
                <w:szCs w:val="20"/>
                <w:lang w:eastAsia="ru-RU"/>
              </w:rPr>
              <w:t>Т</w:t>
            </w:r>
            <w:r w:rsidRPr="00EC357E">
              <w:rPr>
                <w:rFonts w:ascii="Times New Roman" w:hAnsi="Times New Roman"/>
                <w:sz w:val="20"/>
                <w:szCs w:val="20"/>
                <w:lang w:eastAsia="ru-RU"/>
              </w:rPr>
              <w:t>елефона доверия», позволяющего гражданам сообщать о ставших известными им фактах коррупции, причинах и условиях, способствующих их совершению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5DFF19" w14:textId="5C0F53FE" w:rsidR="009D7777" w:rsidRPr="00EC357E" w:rsidRDefault="009D7777" w:rsidP="00E81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C357E">
              <w:rPr>
                <w:rFonts w:ascii="Times New Roman" w:hAnsi="Times New Roman"/>
                <w:sz w:val="20"/>
                <w:szCs w:val="20"/>
                <w:lang w:eastAsia="ru-RU"/>
              </w:rPr>
              <w:t>202</w:t>
            </w:r>
            <w:r w:rsidR="00E81126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  <w:r w:rsidRPr="00EC357E">
              <w:rPr>
                <w:rFonts w:ascii="Times New Roman" w:hAnsi="Times New Roman"/>
                <w:sz w:val="20"/>
                <w:szCs w:val="20"/>
                <w:lang w:eastAsia="ru-RU"/>
              </w:rPr>
              <w:t>-202</w:t>
            </w:r>
            <w:r w:rsidR="00E81126"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81AF61" w14:textId="27E1F61A" w:rsidR="009D7777" w:rsidRPr="00EC357E" w:rsidRDefault="004425B1" w:rsidP="009D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Заведующий отделом работы с документами</w:t>
            </w:r>
          </w:p>
        </w:tc>
      </w:tr>
      <w:tr w:rsidR="007D65F6" w:rsidRPr="009D7777" w14:paraId="6B20F332" w14:textId="77777777" w:rsidTr="004425B1"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DFB8C4" w14:textId="77777777" w:rsidR="007D65F6" w:rsidRPr="009D7777" w:rsidRDefault="007D65F6" w:rsidP="009D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D7777">
              <w:rPr>
                <w:rFonts w:ascii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7E6424" w14:textId="77777777" w:rsidR="007D65F6" w:rsidRDefault="007D65F6" w:rsidP="004425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D777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Проведение оценки коррупционных рисков </w:t>
            </w:r>
          </w:p>
          <w:p w14:paraId="46C01709" w14:textId="50E42955" w:rsidR="007D65F6" w:rsidRPr="009D7777" w:rsidRDefault="007D65F6" w:rsidP="007D65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D7777">
              <w:rPr>
                <w:rFonts w:ascii="Times New Roman" w:hAnsi="Times New Roman"/>
                <w:sz w:val="20"/>
                <w:szCs w:val="20"/>
                <w:lang w:eastAsia="ru-RU"/>
              </w:rPr>
              <w:t>в М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</w:t>
            </w:r>
            <w:r w:rsidRPr="009D7777">
              <w:rPr>
                <w:rFonts w:ascii="Times New Roman" w:hAnsi="Times New Roman"/>
                <w:sz w:val="20"/>
                <w:szCs w:val="20"/>
                <w:lang w:eastAsia="ru-RU"/>
              </w:rPr>
              <w:t>У «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ЦОД</w:t>
            </w:r>
            <w:r w:rsidRPr="009D7777">
              <w:rPr>
                <w:rFonts w:ascii="Times New Roman" w:hAnsi="Times New Roman"/>
                <w:sz w:val="20"/>
                <w:szCs w:val="20"/>
                <w:lang w:eastAsia="ru-RU"/>
              </w:rPr>
              <w:t>»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МО «Воркута»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409A52" w14:textId="590450E4" w:rsidR="007D65F6" w:rsidRPr="009D7777" w:rsidRDefault="007D65F6" w:rsidP="009D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D7777">
              <w:rPr>
                <w:rFonts w:ascii="Times New Roman" w:hAnsi="Times New Roman"/>
                <w:sz w:val="20"/>
                <w:szCs w:val="20"/>
                <w:lang w:eastAsia="ru-RU"/>
              </w:rPr>
              <w:t>Ежегодно</w:t>
            </w:r>
          </w:p>
          <w:p w14:paraId="136D24C4" w14:textId="77777777" w:rsidR="007D65F6" w:rsidRPr="009D7777" w:rsidRDefault="007D65F6" w:rsidP="009D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D7777">
              <w:rPr>
                <w:rFonts w:ascii="Times New Roman" w:hAnsi="Times New Roman"/>
                <w:sz w:val="20"/>
                <w:szCs w:val="20"/>
                <w:lang w:eastAsia="ru-RU"/>
              </w:rPr>
              <w:t>4 квартал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283909" w14:textId="3F5157A1" w:rsidR="007D65F6" w:rsidRPr="009D7777" w:rsidRDefault="007D65F6" w:rsidP="009D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Л</w:t>
            </w:r>
            <w:r w:rsidRPr="009D7777">
              <w:rPr>
                <w:rFonts w:ascii="Times New Roman" w:hAnsi="Times New Roman"/>
                <w:sz w:val="20"/>
                <w:szCs w:val="20"/>
                <w:lang w:eastAsia="ru-RU"/>
              </w:rPr>
              <w:t>ицо, ответственное за работу по профилактике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коррупционных </w:t>
            </w:r>
            <w:r w:rsidRPr="009D7777">
              <w:rPr>
                <w:rFonts w:ascii="Times New Roman" w:hAnsi="Times New Roman"/>
                <w:sz w:val="20"/>
                <w:szCs w:val="20"/>
                <w:lang w:eastAsia="ru-RU"/>
              </w:rPr>
              <w:t>и иных правонарушений.</w:t>
            </w:r>
          </w:p>
        </w:tc>
      </w:tr>
      <w:tr w:rsidR="007D65F6" w:rsidRPr="009D7777" w14:paraId="10AF2452" w14:textId="77777777" w:rsidTr="004425B1">
        <w:trPr>
          <w:trHeight w:val="964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1EB8B4" w14:textId="77777777" w:rsidR="007D65F6" w:rsidRPr="009D7777" w:rsidRDefault="007D65F6" w:rsidP="009D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D7777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9E67F3" w14:textId="5C12932B" w:rsidR="007D65F6" w:rsidRPr="009D7777" w:rsidRDefault="007D65F6" w:rsidP="007D65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D7777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Подготовка отчетных материалов о проводимой работе в сфере противодействия коррупции и достигнутых результатах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6D3893" w14:textId="77777777" w:rsidR="007D65F6" w:rsidRPr="009D7777" w:rsidRDefault="007D65F6" w:rsidP="009D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D7777">
              <w:rPr>
                <w:rFonts w:ascii="Times New Roman" w:hAnsi="Times New Roman"/>
                <w:sz w:val="20"/>
                <w:szCs w:val="20"/>
                <w:lang w:eastAsia="ru-RU"/>
              </w:rPr>
              <w:t>Ежегодно</w:t>
            </w:r>
          </w:p>
          <w:p w14:paraId="4B205A36" w14:textId="77777777" w:rsidR="007D65F6" w:rsidRPr="009D7777" w:rsidRDefault="007D65F6" w:rsidP="009D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D7777">
              <w:rPr>
                <w:rFonts w:ascii="Times New Roman" w:hAnsi="Times New Roman"/>
                <w:sz w:val="20"/>
                <w:szCs w:val="20"/>
                <w:lang w:eastAsia="ru-RU"/>
              </w:rPr>
              <w:t>4 квартал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31985E" w14:textId="062A5B1D" w:rsidR="007D65F6" w:rsidRPr="009D7777" w:rsidRDefault="007D65F6" w:rsidP="009D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Л</w:t>
            </w:r>
            <w:r w:rsidRPr="009D7777">
              <w:rPr>
                <w:rFonts w:ascii="Times New Roman" w:hAnsi="Times New Roman"/>
                <w:sz w:val="20"/>
                <w:szCs w:val="20"/>
                <w:lang w:eastAsia="ru-RU"/>
              </w:rPr>
              <w:t>ицо, ответственное за работу по профилактике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коррупционных </w:t>
            </w:r>
            <w:r w:rsidRPr="009D7777">
              <w:rPr>
                <w:rFonts w:ascii="Times New Roman" w:hAnsi="Times New Roman"/>
                <w:sz w:val="20"/>
                <w:szCs w:val="20"/>
                <w:lang w:eastAsia="ru-RU"/>
              </w:rPr>
              <w:t>и иных правонарушений.</w:t>
            </w:r>
          </w:p>
        </w:tc>
      </w:tr>
      <w:tr w:rsidR="007D65F6" w:rsidRPr="009D7777" w14:paraId="4B7E1A11" w14:textId="77777777" w:rsidTr="004425B1"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110CEC" w14:textId="77777777" w:rsidR="007D65F6" w:rsidRPr="009D7777" w:rsidRDefault="007D65F6" w:rsidP="009D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D7777">
              <w:rPr>
                <w:rFonts w:ascii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C1863F" w14:textId="51557CBD" w:rsidR="007D65F6" w:rsidRPr="009D7777" w:rsidRDefault="007D65F6" w:rsidP="007D65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D777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Подготовка отчета об исполнении Плана мероприятий по противодействию коррупции в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МКУ «ЦОД» МО «Воркута»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2A2246" w14:textId="77777777" w:rsidR="007D65F6" w:rsidRPr="009D7777" w:rsidRDefault="007D65F6" w:rsidP="009D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D7777">
              <w:rPr>
                <w:rFonts w:ascii="Times New Roman" w:hAnsi="Times New Roman"/>
                <w:sz w:val="20"/>
                <w:szCs w:val="20"/>
                <w:lang w:eastAsia="ru-RU"/>
              </w:rPr>
              <w:t>Ежегодно</w:t>
            </w:r>
          </w:p>
          <w:p w14:paraId="6E71BF21" w14:textId="77777777" w:rsidR="007D65F6" w:rsidRPr="009D7777" w:rsidRDefault="007D65F6" w:rsidP="009D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D7777">
              <w:rPr>
                <w:rFonts w:ascii="Times New Roman" w:hAnsi="Times New Roman"/>
                <w:sz w:val="20"/>
                <w:szCs w:val="20"/>
                <w:lang w:eastAsia="ru-RU"/>
              </w:rPr>
              <w:t>4 квартал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BE4C34" w14:textId="62C23B27" w:rsidR="007D65F6" w:rsidRPr="009D7777" w:rsidRDefault="007D65F6" w:rsidP="009D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Л</w:t>
            </w:r>
            <w:r w:rsidRPr="009D7777">
              <w:rPr>
                <w:rFonts w:ascii="Times New Roman" w:hAnsi="Times New Roman"/>
                <w:sz w:val="20"/>
                <w:szCs w:val="20"/>
                <w:lang w:eastAsia="ru-RU"/>
              </w:rPr>
              <w:t>ицо, ответственное за работу по профилактике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коррупционных </w:t>
            </w:r>
            <w:r w:rsidRPr="009D7777">
              <w:rPr>
                <w:rFonts w:ascii="Times New Roman" w:hAnsi="Times New Roman"/>
                <w:sz w:val="20"/>
                <w:szCs w:val="20"/>
                <w:lang w:eastAsia="ru-RU"/>
              </w:rPr>
              <w:t>и иных правонарушений.</w:t>
            </w:r>
          </w:p>
        </w:tc>
      </w:tr>
    </w:tbl>
    <w:p w14:paraId="504411C5" w14:textId="66E9E3A4" w:rsidR="00E1391B" w:rsidRDefault="00E1391B" w:rsidP="00C723F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14:paraId="35CF0251" w14:textId="61989AF1" w:rsidR="009D7777" w:rsidRDefault="009D7777" w:rsidP="00C723F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14:paraId="367CEE43" w14:textId="71CD4A97" w:rsidR="009D7777" w:rsidRDefault="009D7777" w:rsidP="00C723F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14:paraId="6BB38348" w14:textId="60C047E2" w:rsidR="009D7777" w:rsidRDefault="009D7777" w:rsidP="00C723F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14:paraId="4B928424" w14:textId="4EE42727" w:rsidR="009D7777" w:rsidRDefault="009D7777" w:rsidP="00C723F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14:paraId="21BEE759" w14:textId="33BE158D" w:rsidR="009D7777" w:rsidRDefault="009D7777" w:rsidP="00C723F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14:paraId="1E4DA25C" w14:textId="235A589F" w:rsidR="009D7777" w:rsidRDefault="009D7777" w:rsidP="00C723F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14:paraId="5C06A440" w14:textId="05D818F3" w:rsidR="009D7777" w:rsidRDefault="009D7777" w:rsidP="00C723F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14:paraId="4E41D2C1" w14:textId="4E3F23F5" w:rsidR="009D7777" w:rsidRDefault="009D7777" w:rsidP="00C723F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14:paraId="675352C8" w14:textId="029BA843" w:rsidR="009D7777" w:rsidRDefault="009D7777" w:rsidP="00C723F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14:paraId="2892D182" w14:textId="237C206D" w:rsidR="009D7777" w:rsidRDefault="009D7777" w:rsidP="00C723F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14:paraId="6BF4C8EA" w14:textId="28CCB89D" w:rsidR="009D7777" w:rsidRDefault="009D7777" w:rsidP="00C723F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14:paraId="11D63A5F" w14:textId="77777777" w:rsidR="003348FA" w:rsidRDefault="003348FA" w:rsidP="00C723F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14:paraId="50D31F66" w14:textId="4E686704" w:rsidR="009D7777" w:rsidRDefault="009D7777" w:rsidP="00C723F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14:paraId="1644F1ED" w14:textId="6E01D308" w:rsidR="009D7777" w:rsidRDefault="009D7777" w:rsidP="00C723F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14:paraId="5709D41D" w14:textId="2F1B4044" w:rsidR="009D7777" w:rsidRDefault="009D7777" w:rsidP="00C723F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14:paraId="437D417A" w14:textId="3745B7D1" w:rsidR="009D7777" w:rsidRDefault="009D7777" w:rsidP="00C723F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14:paraId="591BCED1" w14:textId="77777777" w:rsidR="002A30F1" w:rsidRDefault="002A30F1" w:rsidP="00C723F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bookmarkStart w:id="0" w:name="_GoBack"/>
      <w:bookmarkEnd w:id="0"/>
    </w:p>
    <w:p w14:paraId="1ADA08E3" w14:textId="77777777" w:rsidR="002A30F1" w:rsidRDefault="002A30F1" w:rsidP="00C723F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14:paraId="3993A197" w14:textId="77777777" w:rsidR="002A30F1" w:rsidRDefault="002A30F1" w:rsidP="00C723F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14:paraId="4BC9AEF2" w14:textId="13495E2C" w:rsidR="009D7777" w:rsidRDefault="009D7777" w:rsidP="00C723F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14:paraId="00AE72D0" w14:textId="77777777" w:rsidR="009D7777" w:rsidRDefault="009D7777" w:rsidP="00C723F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sectPr w:rsidR="009D7777" w:rsidSect="004425B1">
      <w:headerReference w:type="default" r:id="rId9"/>
      <w:pgSz w:w="16838" w:h="11906" w:orient="landscape"/>
      <w:pgMar w:top="1701" w:right="709" w:bottom="709" w:left="70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9C1CFD" w14:textId="77777777" w:rsidR="00E93474" w:rsidRDefault="00E93474" w:rsidP="00505B1C">
      <w:pPr>
        <w:spacing w:after="0" w:line="240" w:lineRule="auto"/>
      </w:pPr>
      <w:r>
        <w:separator/>
      </w:r>
    </w:p>
  </w:endnote>
  <w:endnote w:type="continuationSeparator" w:id="0">
    <w:p w14:paraId="6807CCC4" w14:textId="77777777" w:rsidR="00E93474" w:rsidRDefault="00E93474" w:rsidP="00505B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3BC627" w14:textId="77777777" w:rsidR="00E93474" w:rsidRDefault="00E93474" w:rsidP="00505B1C">
      <w:pPr>
        <w:spacing w:after="0" w:line="240" w:lineRule="auto"/>
      </w:pPr>
      <w:r>
        <w:separator/>
      </w:r>
    </w:p>
  </w:footnote>
  <w:footnote w:type="continuationSeparator" w:id="0">
    <w:p w14:paraId="3CE8065C" w14:textId="77777777" w:rsidR="00E93474" w:rsidRDefault="00E93474" w:rsidP="00505B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6433529"/>
      <w:docPartObj>
        <w:docPartGallery w:val="Page Numbers (Top of Page)"/>
        <w:docPartUnique/>
      </w:docPartObj>
    </w:sdtPr>
    <w:sdtEndPr>
      <w:rPr>
        <w:rFonts w:ascii="Times New Roman" w:hAnsi="Times New Roman"/>
        <w:sz w:val="20"/>
        <w:szCs w:val="20"/>
      </w:rPr>
    </w:sdtEndPr>
    <w:sdtContent>
      <w:p w14:paraId="6B35AE2D" w14:textId="48627D31" w:rsidR="004F2434" w:rsidRPr="00764A3C" w:rsidRDefault="004F2434" w:rsidP="00764A3C">
        <w:pPr>
          <w:pStyle w:val="a9"/>
          <w:jc w:val="center"/>
          <w:rPr>
            <w:rFonts w:ascii="Times New Roman" w:hAnsi="Times New Roman"/>
            <w:sz w:val="20"/>
            <w:szCs w:val="20"/>
          </w:rPr>
        </w:pPr>
        <w:r w:rsidRPr="00764A3C">
          <w:rPr>
            <w:rFonts w:ascii="Times New Roman" w:hAnsi="Times New Roman"/>
            <w:sz w:val="20"/>
            <w:szCs w:val="20"/>
          </w:rPr>
          <w:fldChar w:fldCharType="begin"/>
        </w:r>
        <w:r w:rsidRPr="00764A3C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764A3C">
          <w:rPr>
            <w:rFonts w:ascii="Times New Roman" w:hAnsi="Times New Roman"/>
            <w:sz w:val="20"/>
            <w:szCs w:val="20"/>
          </w:rPr>
          <w:fldChar w:fldCharType="separate"/>
        </w:r>
        <w:r w:rsidR="002A30F1">
          <w:rPr>
            <w:rFonts w:ascii="Times New Roman" w:hAnsi="Times New Roman"/>
            <w:noProof/>
            <w:sz w:val="20"/>
            <w:szCs w:val="20"/>
          </w:rPr>
          <w:t>2</w:t>
        </w:r>
        <w:r w:rsidRPr="00764A3C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Cs/>
        <w:color w:val="auto"/>
        <w:lang w:val="ru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0" w:firstLine="0"/>
      </w:pPr>
      <w:rPr>
        <w:rFonts w:hint="default"/>
        <w:bCs/>
        <w:color w:val="auto"/>
        <w:lang w:val="ru"/>
      </w:r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color w:val="auto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0"/>
        </w:tabs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4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0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2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816" w:hanging="1800"/>
      </w:pPr>
      <w:rPr>
        <w:rFonts w:hint="default"/>
      </w:rPr>
    </w:lvl>
  </w:abstractNum>
  <w:abstractNum w:abstractNumId="3">
    <w:nsid w:val="02BA4C23"/>
    <w:multiLevelType w:val="hybridMultilevel"/>
    <w:tmpl w:val="447EF1D4"/>
    <w:lvl w:ilvl="0" w:tplc="1F84651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07600FF7"/>
    <w:multiLevelType w:val="multilevel"/>
    <w:tmpl w:val="76C043DE"/>
    <w:lvl w:ilvl="0">
      <w:start w:val="3"/>
      <w:numFmt w:val="decimal"/>
      <w:suff w:val="space"/>
      <w:lvlText w:val="%1"/>
      <w:lvlJc w:val="left"/>
      <w:pPr>
        <w:ind w:left="0" w:firstLine="0"/>
      </w:pPr>
      <w:rPr>
        <w:rFonts w:hint="default"/>
        <w:b/>
      </w:rPr>
    </w:lvl>
    <w:lvl w:ilvl="1">
      <w:start w:val="1"/>
      <w:numFmt w:val="decimal"/>
      <w:isLgl/>
      <w:suff w:val="space"/>
      <w:lvlText w:val="%1.%2"/>
      <w:lvlJc w:val="left"/>
      <w:pPr>
        <w:ind w:left="0" w:firstLine="0"/>
      </w:pPr>
      <w:rPr>
        <w:rFonts w:hint="default"/>
        <w:b w:val="0"/>
        <w:i w:val="0"/>
      </w:rPr>
    </w:lvl>
    <w:lvl w:ilvl="2">
      <w:start w:val="1"/>
      <w:numFmt w:val="decimal"/>
      <w:isLgl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space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080F47FE"/>
    <w:multiLevelType w:val="multilevel"/>
    <w:tmpl w:val="DFFE963E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space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0ADA040D"/>
    <w:multiLevelType w:val="multilevel"/>
    <w:tmpl w:val="8C4CA232"/>
    <w:lvl w:ilvl="0">
      <w:start w:val="1"/>
      <w:numFmt w:val="decimal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>
    <w:nsid w:val="120E49DF"/>
    <w:multiLevelType w:val="multilevel"/>
    <w:tmpl w:val="8C34120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37E05D0"/>
    <w:multiLevelType w:val="multilevel"/>
    <w:tmpl w:val="11927D7E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space"/>
      <w:lvlText w:val="%1.%2"/>
      <w:lvlJc w:val="left"/>
      <w:pPr>
        <w:ind w:left="0" w:firstLine="0"/>
      </w:pPr>
      <w:rPr>
        <w:rFonts w:hint="default"/>
        <w:b w:val="0"/>
        <w:i w:val="0"/>
      </w:rPr>
    </w:lvl>
    <w:lvl w:ilvl="2">
      <w:start w:val="1"/>
      <w:numFmt w:val="decimal"/>
      <w:isLgl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space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159A6816"/>
    <w:multiLevelType w:val="hybridMultilevel"/>
    <w:tmpl w:val="BF64199C"/>
    <w:lvl w:ilvl="0" w:tplc="B4907ED8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61F6497"/>
    <w:multiLevelType w:val="hybridMultilevel"/>
    <w:tmpl w:val="78C003C8"/>
    <w:lvl w:ilvl="0" w:tplc="1F8465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A4B7056"/>
    <w:multiLevelType w:val="multilevel"/>
    <w:tmpl w:val="11927D7E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space"/>
      <w:lvlText w:val="%1.%2"/>
      <w:lvlJc w:val="left"/>
      <w:pPr>
        <w:ind w:left="0" w:firstLine="0"/>
      </w:pPr>
      <w:rPr>
        <w:rFonts w:hint="default"/>
        <w:b w:val="0"/>
        <w:i w:val="0"/>
      </w:rPr>
    </w:lvl>
    <w:lvl w:ilvl="2">
      <w:start w:val="1"/>
      <w:numFmt w:val="decimal"/>
      <w:isLgl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space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1AC34F73"/>
    <w:multiLevelType w:val="hybridMultilevel"/>
    <w:tmpl w:val="4CBAF074"/>
    <w:lvl w:ilvl="0" w:tplc="1F8465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B571FDE"/>
    <w:multiLevelType w:val="multilevel"/>
    <w:tmpl w:val="11927D7E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space"/>
      <w:lvlText w:val="%1.%2"/>
      <w:lvlJc w:val="left"/>
      <w:pPr>
        <w:ind w:left="0" w:firstLine="0"/>
      </w:pPr>
      <w:rPr>
        <w:rFonts w:hint="default"/>
        <w:b w:val="0"/>
        <w:i w:val="0"/>
      </w:rPr>
    </w:lvl>
    <w:lvl w:ilvl="2">
      <w:start w:val="1"/>
      <w:numFmt w:val="decimal"/>
      <w:isLgl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space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1D2D011F"/>
    <w:multiLevelType w:val="multilevel"/>
    <w:tmpl w:val="569ACE3C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hint="default"/>
        <w:b w:val="0"/>
        <w:bCs w:val="0"/>
        <w:color w:val="auto"/>
      </w:rPr>
    </w:lvl>
    <w:lvl w:ilvl="1">
      <w:start w:val="1"/>
      <w:numFmt w:val="decimal"/>
      <w:isLgl/>
      <w:suff w:val="space"/>
      <w:lvlText w:val="%1.%2"/>
      <w:lvlJc w:val="left"/>
      <w:pPr>
        <w:ind w:left="0" w:firstLine="0"/>
      </w:pPr>
      <w:rPr>
        <w:rFonts w:hint="default"/>
        <w:b w:val="0"/>
        <w:i w:val="0"/>
        <w:color w:val="auto"/>
      </w:rPr>
    </w:lvl>
    <w:lvl w:ilvl="2">
      <w:start w:val="1"/>
      <w:numFmt w:val="decimal"/>
      <w:isLgl/>
      <w:suff w:val="space"/>
      <w:lvlText w:val="%1.%2.%3"/>
      <w:lvlJc w:val="left"/>
      <w:pPr>
        <w:ind w:left="0" w:firstLine="0"/>
      </w:pPr>
      <w:rPr>
        <w:rFonts w:hint="default"/>
        <w:i w:val="0"/>
      </w:rPr>
    </w:lvl>
    <w:lvl w:ilvl="3">
      <w:start w:val="1"/>
      <w:numFmt w:val="decimal"/>
      <w:isLgl/>
      <w:suff w:val="space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2.%8."/>
      <w:lvlJc w:val="left"/>
      <w:pPr>
        <w:ind w:left="360" w:hanging="3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1D771082"/>
    <w:multiLevelType w:val="multilevel"/>
    <w:tmpl w:val="569ACE3C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hint="default"/>
        <w:b w:val="0"/>
        <w:bCs w:val="0"/>
        <w:color w:val="auto"/>
      </w:rPr>
    </w:lvl>
    <w:lvl w:ilvl="1">
      <w:start w:val="1"/>
      <w:numFmt w:val="decimal"/>
      <w:isLgl/>
      <w:suff w:val="space"/>
      <w:lvlText w:val="%1.%2"/>
      <w:lvlJc w:val="left"/>
      <w:pPr>
        <w:ind w:left="0" w:firstLine="0"/>
      </w:pPr>
      <w:rPr>
        <w:rFonts w:hint="default"/>
        <w:b w:val="0"/>
        <w:i w:val="0"/>
        <w:color w:val="auto"/>
      </w:rPr>
    </w:lvl>
    <w:lvl w:ilvl="2">
      <w:start w:val="1"/>
      <w:numFmt w:val="decimal"/>
      <w:isLgl/>
      <w:suff w:val="space"/>
      <w:lvlText w:val="%1.%2.%3"/>
      <w:lvlJc w:val="left"/>
      <w:pPr>
        <w:ind w:left="0" w:firstLine="0"/>
      </w:pPr>
      <w:rPr>
        <w:rFonts w:hint="default"/>
        <w:i w:val="0"/>
      </w:rPr>
    </w:lvl>
    <w:lvl w:ilvl="3">
      <w:start w:val="1"/>
      <w:numFmt w:val="decimal"/>
      <w:isLgl/>
      <w:suff w:val="space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2.%8."/>
      <w:lvlJc w:val="left"/>
      <w:pPr>
        <w:ind w:left="360" w:hanging="3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1F425AA7"/>
    <w:multiLevelType w:val="multilevel"/>
    <w:tmpl w:val="E438D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017455E"/>
    <w:multiLevelType w:val="hybridMultilevel"/>
    <w:tmpl w:val="E7B6F8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4A756F9"/>
    <w:multiLevelType w:val="multilevel"/>
    <w:tmpl w:val="A7F605B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4B44871"/>
    <w:multiLevelType w:val="multilevel"/>
    <w:tmpl w:val="D6AE935E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hint="default"/>
        <w:b/>
      </w:rPr>
    </w:lvl>
    <w:lvl w:ilvl="1">
      <w:start w:val="1"/>
      <w:numFmt w:val="decimal"/>
      <w:isLgl/>
      <w:suff w:val="space"/>
      <w:lvlText w:val="%1.%2"/>
      <w:lvlJc w:val="left"/>
      <w:pPr>
        <w:ind w:left="0" w:firstLine="0"/>
      </w:pPr>
      <w:rPr>
        <w:rFonts w:hint="default"/>
        <w:b w:val="0"/>
        <w:i w:val="0"/>
        <w:color w:val="auto"/>
      </w:rPr>
    </w:lvl>
    <w:lvl w:ilvl="2">
      <w:start w:val="1"/>
      <w:numFmt w:val="decimal"/>
      <w:isLgl/>
      <w:suff w:val="space"/>
      <w:lvlText w:val="%1.%2.%3"/>
      <w:lvlJc w:val="left"/>
      <w:pPr>
        <w:ind w:left="0" w:firstLine="0"/>
      </w:pPr>
      <w:rPr>
        <w:rFonts w:hint="default"/>
        <w:i w:val="0"/>
      </w:rPr>
    </w:lvl>
    <w:lvl w:ilvl="3">
      <w:start w:val="1"/>
      <w:numFmt w:val="decimal"/>
      <w:isLgl/>
      <w:suff w:val="space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256E2FE0"/>
    <w:multiLevelType w:val="multilevel"/>
    <w:tmpl w:val="9FCA9BA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58F26C5"/>
    <w:multiLevelType w:val="hybridMultilevel"/>
    <w:tmpl w:val="06E4AF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74B250D"/>
    <w:multiLevelType w:val="multilevel"/>
    <w:tmpl w:val="0D04BEB0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AF24D24"/>
    <w:multiLevelType w:val="hybridMultilevel"/>
    <w:tmpl w:val="4C8AA0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DBA752F"/>
    <w:multiLevelType w:val="multilevel"/>
    <w:tmpl w:val="11927D7E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space"/>
      <w:lvlText w:val="%1.%2"/>
      <w:lvlJc w:val="left"/>
      <w:pPr>
        <w:ind w:left="0" w:firstLine="0"/>
      </w:pPr>
      <w:rPr>
        <w:rFonts w:hint="default"/>
        <w:b w:val="0"/>
        <w:i w:val="0"/>
      </w:rPr>
    </w:lvl>
    <w:lvl w:ilvl="2">
      <w:start w:val="1"/>
      <w:numFmt w:val="decimal"/>
      <w:isLgl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space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>
    <w:nsid w:val="2EC27219"/>
    <w:multiLevelType w:val="multilevel"/>
    <w:tmpl w:val="569ACE3C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hint="default"/>
        <w:b w:val="0"/>
        <w:bCs w:val="0"/>
        <w:color w:val="auto"/>
      </w:rPr>
    </w:lvl>
    <w:lvl w:ilvl="1">
      <w:start w:val="1"/>
      <w:numFmt w:val="decimal"/>
      <w:isLgl/>
      <w:suff w:val="space"/>
      <w:lvlText w:val="%1.%2"/>
      <w:lvlJc w:val="left"/>
      <w:pPr>
        <w:ind w:left="0" w:firstLine="0"/>
      </w:pPr>
      <w:rPr>
        <w:rFonts w:hint="default"/>
        <w:b w:val="0"/>
        <w:i w:val="0"/>
        <w:color w:val="auto"/>
      </w:rPr>
    </w:lvl>
    <w:lvl w:ilvl="2">
      <w:start w:val="1"/>
      <w:numFmt w:val="decimal"/>
      <w:isLgl/>
      <w:suff w:val="space"/>
      <w:lvlText w:val="%1.%2.%3"/>
      <w:lvlJc w:val="left"/>
      <w:pPr>
        <w:ind w:left="0" w:firstLine="0"/>
      </w:pPr>
      <w:rPr>
        <w:rFonts w:hint="default"/>
        <w:i w:val="0"/>
      </w:rPr>
    </w:lvl>
    <w:lvl w:ilvl="3">
      <w:start w:val="1"/>
      <w:numFmt w:val="decimal"/>
      <w:isLgl/>
      <w:suff w:val="space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2.%8."/>
      <w:lvlJc w:val="left"/>
      <w:pPr>
        <w:ind w:left="360" w:hanging="3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>
    <w:nsid w:val="30E9296B"/>
    <w:multiLevelType w:val="multilevel"/>
    <w:tmpl w:val="11927D7E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space"/>
      <w:lvlText w:val="%1.%2"/>
      <w:lvlJc w:val="left"/>
      <w:pPr>
        <w:ind w:left="0" w:firstLine="0"/>
      </w:pPr>
      <w:rPr>
        <w:rFonts w:hint="default"/>
        <w:b w:val="0"/>
        <w:i w:val="0"/>
      </w:rPr>
    </w:lvl>
    <w:lvl w:ilvl="2">
      <w:start w:val="1"/>
      <w:numFmt w:val="decimal"/>
      <w:isLgl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space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>
    <w:nsid w:val="38D2175C"/>
    <w:multiLevelType w:val="multilevel"/>
    <w:tmpl w:val="11927D7E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space"/>
      <w:lvlText w:val="%1.%2"/>
      <w:lvlJc w:val="left"/>
      <w:pPr>
        <w:ind w:left="0" w:firstLine="0"/>
      </w:pPr>
      <w:rPr>
        <w:rFonts w:hint="default"/>
        <w:b w:val="0"/>
        <w:i w:val="0"/>
      </w:rPr>
    </w:lvl>
    <w:lvl w:ilvl="2">
      <w:start w:val="1"/>
      <w:numFmt w:val="decimal"/>
      <w:isLgl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space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>
    <w:nsid w:val="396228A2"/>
    <w:multiLevelType w:val="hybridMultilevel"/>
    <w:tmpl w:val="172EAA00"/>
    <w:lvl w:ilvl="0" w:tplc="1F846518">
      <w:start w:val="1"/>
      <w:numFmt w:val="bullet"/>
      <w:lvlText w:val="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29">
    <w:nsid w:val="3EAD2D42"/>
    <w:multiLevelType w:val="hybridMultilevel"/>
    <w:tmpl w:val="DD243EF2"/>
    <w:lvl w:ilvl="0" w:tplc="1F84651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41BC152A"/>
    <w:multiLevelType w:val="multilevel"/>
    <w:tmpl w:val="024C91FA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hint="default"/>
        <w:b/>
      </w:rPr>
    </w:lvl>
    <w:lvl w:ilvl="1">
      <w:start w:val="1"/>
      <w:numFmt w:val="decimal"/>
      <w:isLgl/>
      <w:suff w:val="space"/>
      <w:lvlText w:val="%1.%2"/>
      <w:lvlJc w:val="left"/>
      <w:pPr>
        <w:ind w:left="0" w:firstLine="0"/>
      </w:pPr>
      <w:rPr>
        <w:rFonts w:hint="default"/>
        <w:b w:val="0"/>
        <w:i w:val="0"/>
      </w:rPr>
    </w:lvl>
    <w:lvl w:ilvl="2">
      <w:start w:val="1"/>
      <w:numFmt w:val="decimal"/>
      <w:isLgl/>
      <w:suff w:val="space"/>
      <w:lvlText w:val="%1.%2.%3"/>
      <w:lvlJc w:val="left"/>
      <w:pPr>
        <w:ind w:left="0" w:firstLine="0"/>
      </w:pPr>
      <w:rPr>
        <w:rFonts w:hint="default"/>
        <w:i w:val="0"/>
      </w:rPr>
    </w:lvl>
    <w:lvl w:ilvl="3">
      <w:start w:val="1"/>
      <w:numFmt w:val="decimal"/>
      <w:isLgl/>
      <w:suff w:val="space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>
    <w:nsid w:val="429930C6"/>
    <w:multiLevelType w:val="hybridMultilevel"/>
    <w:tmpl w:val="C638C57C"/>
    <w:lvl w:ilvl="0" w:tplc="1F84651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>
    <w:nsid w:val="49E63D65"/>
    <w:multiLevelType w:val="multilevel"/>
    <w:tmpl w:val="161A5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4EC81E81"/>
    <w:multiLevelType w:val="hybridMultilevel"/>
    <w:tmpl w:val="0D04BEB0"/>
    <w:lvl w:ilvl="0" w:tplc="5ED20E9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EE02CC8"/>
    <w:multiLevelType w:val="multilevel"/>
    <w:tmpl w:val="D6AE935E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hint="default"/>
        <w:b/>
      </w:rPr>
    </w:lvl>
    <w:lvl w:ilvl="1">
      <w:start w:val="1"/>
      <w:numFmt w:val="decimal"/>
      <w:isLgl/>
      <w:suff w:val="space"/>
      <w:lvlText w:val="%1.%2"/>
      <w:lvlJc w:val="left"/>
      <w:pPr>
        <w:ind w:left="0" w:firstLine="0"/>
      </w:pPr>
      <w:rPr>
        <w:rFonts w:hint="default"/>
        <w:b w:val="0"/>
        <w:i w:val="0"/>
        <w:color w:val="auto"/>
      </w:rPr>
    </w:lvl>
    <w:lvl w:ilvl="2">
      <w:start w:val="1"/>
      <w:numFmt w:val="decimal"/>
      <w:isLgl/>
      <w:suff w:val="space"/>
      <w:lvlText w:val="%1.%2.%3"/>
      <w:lvlJc w:val="left"/>
      <w:pPr>
        <w:ind w:left="0" w:firstLine="0"/>
      </w:pPr>
      <w:rPr>
        <w:rFonts w:hint="default"/>
        <w:i w:val="0"/>
      </w:rPr>
    </w:lvl>
    <w:lvl w:ilvl="3">
      <w:start w:val="1"/>
      <w:numFmt w:val="decimal"/>
      <w:isLgl/>
      <w:suff w:val="space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>
    <w:nsid w:val="50A163CE"/>
    <w:multiLevelType w:val="hybridMultilevel"/>
    <w:tmpl w:val="550C1450"/>
    <w:lvl w:ilvl="0" w:tplc="1F84651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548530DF"/>
    <w:multiLevelType w:val="multilevel"/>
    <w:tmpl w:val="D6AE935E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hint="default"/>
        <w:b/>
      </w:rPr>
    </w:lvl>
    <w:lvl w:ilvl="1">
      <w:start w:val="1"/>
      <w:numFmt w:val="decimal"/>
      <w:isLgl/>
      <w:suff w:val="space"/>
      <w:lvlText w:val="%1.%2"/>
      <w:lvlJc w:val="left"/>
      <w:pPr>
        <w:ind w:left="0" w:firstLine="0"/>
      </w:pPr>
      <w:rPr>
        <w:rFonts w:hint="default"/>
        <w:b w:val="0"/>
        <w:i w:val="0"/>
        <w:color w:val="auto"/>
      </w:rPr>
    </w:lvl>
    <w:lvl w:ilvl="2">
      <w:start w:val="1"/>
      <w:numFmt w:val="decimal"/>
      <w:isLgl/>
      <w:suff w:val="space"/>
      <w:lvlText w:val="%1.%2.%3"/>
      <w:lvlJc w:val="left"/>
      <w:pPr>
        <w:ind w:left="0" w:firstLine="0"/>
      </w:pPr>
      <w:rPr>
        <w:rFonts w:hint="default"/>
        <w:i w:val="0"/>
      </w:rPr>
    </w:lvl>
    <w:lvl w:ilvl="3">
      <w:start w:val="1"/>
      <w:numFmt w:val="decimal"/>
      <w:isLgl/>
      <w:suff w:val="space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>
    <w:nsid w:val="55501503"/>
    <w:multiLevelType w:val="hybridMultilevel"/>
    <w:tmpl w:val="53461700"/>
    <w:lvl w:ilvl="0" w:tplc="B52610AE">
      <w:start w:val="1"/>
      <w:numFmt w:val="decimal"/>
      <w:suff w:val="space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9CA7288"/>
    <w:multiLevelType w:val="multilevel"/>
    <w:tmpl w:val="11927D7E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space"/>
      <w:lvlText w:val="%1.%2"/>
      <w:lvlJc w:val="left"/>
      <w:pPr>
        <w:ind w:left="0" w:firstLine="0"/>
      </w:pPr>
      <w:rPr>
        <w:rFonts w:hint="default"/>
        <w:b w:val="0"/>
        <w:i w:val="0"/>
      </w:rPr>
    </w:lvl>
    <w:lvl w:ilvl="2">
      <w:start w:val="1"/>
      <w:numFmt w:val="decimal"/>
      <w:isLgl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space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9">
    <w:nsid w:val="5D363A5E"/>
    <w:multiLevelType w:val="multilevel"/>
    <w:tmpl w:val="DFFE963E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space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0">
    <w:nsid w:val="60DB7E38"/>
    <w:multiLevelType w:val="multilevel"/>
    <w:tmpl w:val="ECF869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1">
    <w:nsid w:val="635578D9"/>
    <w:multiLevelType w:val="hybridMultilevel"/>
    <w:tmpl w:val="0BF286F0"/>
    <w:lvl w:ilvl="0" w:tplc="5760821C">
      <w:start w:val="1571"/>
      <w:numFmt w:val="decimal"/>
      <w:lvlText w:val="%1"/>
      <w:lvlJc w:val="left"/>
      <w:pPr>
        <w:ind w:left="800" w:hanging="4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99B2689"/>
    <w:multiLevelType w:val="multilevel"/>
    <w:tmpl w:val="11927D7E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space"/>
      <w:lvlText w:val="%1.%2"/>
      <w:lvlJc w:val="left"/>
      <w:pPr>
        <w:ind w:left="0" w:firstLine="0"/>
      </w:pPr>
      <w:rPr>
        <w:rFonts w:hint="default"/>
        <w:b w:val="0"/>
        <w:i w:val="0"/>
      </w:rPr>
    </w:lvl>
    <w:lvl w:ilvl="2">
      <w:start w:val="1"/>
      <w:numFmt w:val="decimal"/>
      <w:isLgl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space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3">
    <w:nsid w:val="6C204BA2"/>
    <w:multiLevelType w:val="multilevel"/>
    <w:tmpl w:val="0D04BEB0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A6C5D77"/>
    <w:multiLevelType w:val="hybridMultilevel"/>
    <w:tmpl w:val="CC6288B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5">
    <w:nsid w:val="7C076599"/>
    <w:multiLevelType w:val="hybridMultilevel"/>
    <w:tmpl w:val="9750669C"/>
    <w:lvl w:ilvl="0" w:tplc="B21EA96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CAF2A85"/>
    <w:multiLevelType w:val="multilevel"/>
    <w:tmpl w:val="11927D7E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space"/>
      <w:lvlText w:val="%1.%2"/>
      <w:lvlJc w:val="left"/>
      <w:pPr>
        <w:ind w:left="0" w:firstLine="0"/>
      </w:pPr>
      <w:rPr>
        <w:rFonts w:hint="default"/>
        <w:b w:val="0"/>
        <w:i w:val="0"/>
      </w:rPr>
    </w:lvl>
    <w:lvl w:ilvl="2">
      <w:start w:val="1"/>
      <w:numFmt w:val="decimal"/>
      <w:isLgl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space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7">
    <w:nsid w:val="7ED91428"/>
    <w:multiLevelType w:val="multilevel"/>
    <w:tmpl w:val="DE0C338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1"/>
  </w:num>
  <w:num w:numId="2">
    <w:abstractNumId w:val="25"/>
  </w:num>
  <w:num w:numId="3">
    <w:abstractNumId w:val="32"/>
  </w:num>
  <w:num w:numId="4">
    <w:abstractNumId w:val="7"/>
  </w:num>
  <w:num w:numId="5">
    <w:abstractNumId w:val="47"/>
  </w:num>
  <w:num w:numId="6">
    <w:abstractNumId w:val="20"/>
  </w:num>
  <w:num w:numId="7">
    <w:abstractNumId w:val="18"/>
  </w:num>
  <w:num w:numId="8">
    <w:abstractNumId w:val="16"/>
  </w:num>
  <w:num w:numId="9">
    <w:abstractNumId w:val="5"/>
  </w:num>
  <w:num w:numId="10">
    <w:abstractNumId w:val="39"/>
  </w:num>
  <w:num w:numId="11">
    <w:abstractNumId w:val="6"/>
  </w:num>
  <w:num w:numId="12">
    <w:abstractNumId w:val="42"/>
  </w:num>
  <w:num w:numId="13">
    <w:abstractNumId w:val="38"/>
  </w:num>
  <w:num w:numId="14">
    <w:abstractNumId w:val="45"/>
  </w:num>
  <w:num w:numId="15">
    <w:abstractNumId w:val="33"/>
  </w:num>
  <w:num w:numId="16">
    <w:abstractNumId w:val="43"/>
  </w:num>
  <w:num w:numId="17">
    <w:abstractNumId w:val="22"/>
  </w:num>
  <w:num w:numId="18">
    <w:abstractNumId w:val="27"/>
  </w:num>
  <w:num w:numId="19">
    <w:abstractNumId w:val="11"/>
  </w:num>
  <w:num w:numId="20">
    <w:abstractNumId w:val="26"/>
  </w:num>
  <w:num w:numId="21">
    <w:abstractNumId w:val="24"/>
  </w:num>
  <w:num w:numId="22">
    <w:abstractNumId w:val="8"/>
  </w:num>
  <w:num w:numId="23">
    <w:abstractNumId w:val="37"/>
  </w:num>
  <w:num w:numId="24">
    <w:abstractNumId w:val="46"/>
  </w:num>
  <w:num w:numId="25">
    <w:abstractNumId w:val="13"/>
  </w:num>
  <w:num w:numId="26">
    <w:abstractNumId w:val="4"/>
  </w:num>
  <w:num w:numId="27">
    <w:abstractNumId w:val="30"/>
  </w:num>
  <w:num w:numId="28">
    <w:abstractNumId w:val="36"/>
  </w:num>
  <w:num w:numId="29">
    <w:abstractNumId w:val="40"/>
  </w:num>
  <w:num w:numId="30">
    <w:abstractNumId w:val="34"/>
  </w:num>
  <w:num w:numId="31">
    <w:abstractNumId w:val="19"/>
  </w:num>
  <w:num w:numId="32">
    <w:abstractNumId w:val="9"/>
  </w:num>
  <w:num w:numId="33">
    <w:abstractNumId w:val="29"/>
  </w:num>
  <w:num w:numId="34">
    <w:abstractNumId w:val="44"/>
  </w:num>
  <w:num w:numId="35">
    <w:abstractNumId w:val="3"/>
  </w:num>
  <w:num w:numId="36">
    <w:abstractNumId w:val="41"/>
  </w:num>
  <w:num w:numId="37">
    <w:abstractNumId w:val="1"/>
  </w:num>
  <w:num w:numId="38">
    <w:abstractNumId w:val="2"/>
  </w:num>
  <w:num w:numId="39">
    <w:abstractNumId w:val="12"/>
  </w:num>
  <w:num w:numId="40">
    <w:abstractNumId w:val="31"/>
  </w:num>
  <w:num w:numId="41">
    <w:abstractNumId w:val="28"/>
  </w:num>
  <w:num w:numId="42">
    <w:abstractNumId w:val="35"/>
  </w:num>
  <w:num w:numId="43">
    <w:abstractNumId w:val="10"/>
  </w:num>
  <w:num w:numId="44">
    <w:abstractNumId w:val="0"/>
  </w:num>
  <w:num w:numId="45">
    <w:abstractNumId w:val="23"/>
  </w:num>
  <w:num w:numId="46">
    <w:abstractNumId w:val="15"/>
  </w:num>
  <w:num w:numId="47">
    <w:abstractNumId w:val="14"/>
  </w:num>
  <w:num w:numId="4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567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36E"/>
    <w:rsid w:val="0001761E"/>
    <w:rsid w:val="00020359"/>
    <w:rsid w:val="00042273"/>
    <w:rsid w:val="00050852"/>
    <w:rsid w:val="00050CD0"/>
    <w:rsid w:val="0005112F"/>
    <w:rsid w:val="00066A7D"/>
    <w:rsid w:val="00067546"/>
    <w:rsid w:val="00071264"/>
    <w:rsid w:val="00072459"/>
    <w:rsid w:val="00076AD4"/>
    <w:rsid w:val="00082E40"/>
    <w:rsid w:val="000A2254"/>
    <w:rsid w:val="000A31F8"/>
    <w:rsid w:val="000B4E9F"/>
    <w:rsid w:val="000C3D93"/>
    <w:rsid w:val="000D01DA"/>
    <w:rsid w:val="000D17AF"/>
    <w:rsid w:val="000D396D"/>
    <w:rsid w:val="000D6682"/>
    <w:rsid w:val="000E180A"/>
    <w:rsid w:val="000E18DF"/>
    <w:rsid w:val="000E4AF1"/>
    <w:rsid w:val="000F6A75"/>
    <w:rsid w:val="00100EE6"/>
    <w:rsid w:val="00111353"/>
    <w:rsid w:val="00127AAC"/>
    <w:rsid w:val="001467E1"/>
    <w:rsid w:val="00173A8F"/>
    <w:rsid w:val="001968DF"/>
    <w:rsid w:val="001A695A"/>
    <w:rsid w:val="001B0087"/>
    <w:rsid w:val="001B2435"/>
    <w:rsid w:val="001B5E36"/>
    <w:rsid w:val="001D0F0D"/>
    <w:rsid w:val="001E021E"/>
    <w:rsid w:val="001F543B"/>
    <w:rsid w:val="001F77E2"/>
    <w:rsid w:val="001F7BFB"/>
    <w:rsid w:val="0020168F"/>
    <w:rsid w:val="00220975"/>
    <w:rsid w:val="0023207E"/>
    <w:rsid w:val="0023501D"/>
    <w:rsid w:val="00241B31"/>
    <w:rsid w:val="00241CBE"/>
    <w:rsid w:val="00246DE7"/>
    <w:rsid w:val="00252DC7"/>
    <w:rsid w:val="0025421E"/>
    <w:rsid w:val="00255886"/>
    <w:rsid w:val="00264025"/>
    <w:rsid w:val="0026760A"/>
    <w:rsid w:val="002713F7"/>
    <w:rsid w:val="002719B5"/>
    <w:rsid w:val="00277B7E"/>
    <w:rsid w:val="00287367"/>
    <w:rsid w:val="002A30F1"/>
    <w:rsid w:val="002B1065"/>
    <w:rsid w:val="002C2B70"/>
    <w:rsid w:val="002D3983"/>
    <w:rsid w:val="002F1312"/>
    <w:rsid w:val="003041E9"/>
    <w:rsid w:val="00312358"/>
    <w:rsid w:val="003348FA"/>
    <w:rsid w:val="0035262B"/>
    <w:rsid w:val="003558CA"/>
    <w:rsid w:val="00365441"/>
    <w:rsid w:val="00384C88"/>
    <w:rsid w:val="003951F3"/>
    <w:rsid w:val="003A2B6F"/>
    <w:rsid w:val="003A3955"/>
    <w:rsid w:val="003C179B"/>
    <w:rsid w:val="003E228C"/>
    <w:rsid w:val="003E24C7"/>
    <w:rsid w:val="003E4DFD"/>
    <w:rsid w:val="003E70CB"/>
    <w:rsid w:val="003E79DB"/>
    <w:rsid w:val="00403EC0"/>
    <w:rsid w:val="004253F3"/>
    <w:rsid w:val="004257AD"/>
    <w:rsid w:val="004263B9"/>
    <w:rsid w:val="0043244A"/>
    <w:rsid w:val="00433C95"/>
    <w:rsid w:val="004425B1"/>
    <w:rsid w:val="00447E77"/>
    <w:rsid w:val="004546DB"/>
    <w:rsid w:val="00462CFC"/>
    <w:rsid w:val="004672B7"/>
    <w:rsid w:val="004845A1"/>
    <w:rsid w:val="00484985"/>
    <w:rsid w:val="00495599"/>
    <w:rsid w:val="0049610E"/>
    <w:rsid w:val="004A117B"/>
    <w:rsid w:val="004A78A3"/>
    <w:rsid w:val="004B539A"/>
    <w:rsid w:val="004C056F"/>
    <w:rsid w:val="004C47EC"/>
    <w:rsid w:val="004D3EDC"/>
    <w:rsid w:val="004D733A"/>
    <w:rsid w:val="004F2434"/>
    <w:rsid w:val="00505B1C"/>
    <w:rsid w:val="005228DE"/>
    <w:rsid w:val="00523693"/>
    <w:rsid w:val="00530314"/>
    <w:rsid w:val="0054059B"/>
    <w:rsid w:val="00546A45"/>
    <w:rsid w:val="005478D2"/>
    <w:rsid w:val="00553328"/>
    <w:rsid w:val="0055581D"/>
    <w:rsid w:val="00562496"/>
    <w:rsid w:val="0056474E"/>
    <w:rsid w:val="00565E5F"/>
    <w:rsid w:val="00565F71"/>
    <w:rsid w:val="00574E03"/>
    <w:rsid w:val="00583D2B"/>
    <w:rsid w:val="00585949"/>
    <w:rsid w:val="00597994"/>
    <w:rsid w:val="005A18EC"/>
    <w:rsid w:val="005A3192"/>
    <w:rsid w:val="005A4823"/>
    <w:rsid w:val="005A5DEF"/>
    <w:rsid w:val="005B3ADD"/>
    <w:rsid w:val="005D3450"/>
    <w:rsid w:val="005E1776"/>
    <w:rsid w:val="005F149E"/>
    <w:rsid w:val="005F4780"/>
    <w:rsid w:val="00610D2D"/>
    <w:rsid w:val="00625D17"/>
    <w:rsid w:val="00635060"/>
    <w:rsid w:val="00645C92"/>
    <w:rsid w:val="00647962"/>
    <w:rsid w:val="006507C0"/>
    <w:rsid w:val="006563BC"/>
    <w:rsid w:val="0065698B"/>
    <w:rsid w:val="00666E5A"/>
    <w:rsid w:val="0068122E"/>
    <w:rsid w:val="00692B81"/>
    <w:rsid w:val="006D131D"/>
    <w:rsid w:val="006D3D7E"/>
    <w:rsid w:val="006D4C8F"/>
    <w:rsid w:val="006E3C7C"/>
    <w:rsid w:val="006E57B9"/>
    <w:rsid w:val="006E5BD0"/>
    <w:rsid w:val="006E6701"/>
    <w:rsid w:val="006F3DBC"/>
    <w:rsid w:val="00722E9A"/>
    <w:rsid w:val="007230AE"/>
    <w:rsid w:val="007327D4"/>
    <w:rsid w:val="007401FB"/>
    <w:rsid w:val="00742207"/>
    <w:rsid w:val="007452FC"/>
    <w:rsid w:val="00760F0A"/>
    <w:rsid w:val="00761D01"/>
    <w:rsid w:val="00764A3C"/>
    <w:rsid w:val="007714B4"/>
    <w:rsid w:val="00774B53"/>
    <w:rsid w:val="007755A9"/>
    <w:rsid w:val="00776C0D"/>
    <w:rsid w:val="007B037F"/>
    <w:rsid w:val="007B31D3"/>
    <w:rsid w:val="007B5F4A"/>
    <w:rsid w:val="007C0173"/>
    <w:rsid w:val="007C4DC3"/>
    <w:rsid w:val="007D65F6"/>
    <w:rsid w:val="007D6889"/>
    <w:rsid w:val="007E294C"/>
    <w:rsid w:val="007E5B4B"/>
    <w:rsid w:val="007E786D"/>
    <w:rsid w:val="007F64F9"/>
    <w:rsid w:val="00800FA9"/>
    <w:rsid w:val="00807462"/>
    <w:rsid w:val="00810FAC"/>
    <w:rsid w:val="00820DFE"/>
    <w:rsid w:val="00822B27"/>
    <w:rsid w:val="008320FF"/>
    <w:rsid w:val="0084496B"/>
    <w:rsid w:val="00860364"/>
    <w:rsid w:val="00862128"/>
    <w:rsid w:val="00882721"/>
    <w:rsid w:val="00882C7B"/>
    <w:rsid w:val="008A3BF8"/>
    <w:rsid w:val="008B410B"/>
    <w:rsid w:val="008B574A"/>
    <w:rsid w:val="008B721B"/>
    <w:rsid w:val="008C4BA0"/>
    <w:rsid w:val="008D6397"/>
    <w:rsid w:val="008F3F69"/>
    <w:rsid w:val="008F7ADC"/>
    <w:rsid w:val="00916F16"/>
    <w:rsid w:val="00943C8A"/>
    <w:rsid w:val="00950997"/>
    <w:rsid w:val="009875AA"/>
    <w:rsid w:val="00994E50"/>
    <w:rsid w:val="009A359A"/>
    <w:rsid w:val="009C1E7B"/>
    <w:rsid w:val="009D7777"/>
    <w:rsid w:val="009E0C03"/>
    <w:rsid w:val="00A057CF"/>
    <w:rsid w:val="00A0676C"/>
    <w:rsid w:val="00A32F87"/>
    <w:rsid w:val="00A34FB8"/>
    <w:rsid w:val="00A35970"/>
    <w:rsid w:val="00A563C1"/>
    <w:rsid w:val="00A66F5A"/>
    <w:rsid w:val="00A66FF1"/>
    <w:rsid w:val="00A8286F"/>
    <w:rsid w:val="00A862C8"/>
    <w:rsid w:val="00A91086"/>
    <w:rsid w:val="00A939B9"/>
    <w:rsid w:val="00AB4F8B"/>
    <w:rsid w:val="00AC0FA7"/>
    <w:rsid w:val="00AC436E"/>
    <w:rsid w:val="00AC5129"/>
    <w:rsid w:val="00AD1B98"/>
    <w:rsid w:val="00AD3822"/>
    <w:rsid w:val="00AD3E92"/>
    <w:rsid w:val="00AD5A66"/>
    <w:rsid w:val="00AE5F36"/>
    <w:rsid w:val="00AF5235"/>
    <w:rsid w:val="00B15967"/>
    <w:rsid w:val="00B255B5"/>
    <w:rsid w:val="00B54736"/>
    <w:rsid w:val="00B610E5"/>
    <w:rsid w:val="00B63BCE"/>
    <w:rsid w:val="00BA11CD"/>
    <w:rsid w:val="00BC0C77"/>
    <w:rsid w:val="00BC1C06"/>
    <w:rsid w:val="00BC54DA"/>
    <w:rsid w:val="00BC6575"/>
    <w:rsid w:val="00BD567F"/>
    <w:rsid w:val="00BF57CE"/>
    <w:rsid w:val="00BF673E"/>
    <w:rsid w:val="00BF6DD9"/>
    <w:rsid w:val="00C3423C"/>
    <w:rsid w:val="00C409E3"/>
    <w:rsid w:val="00C67A8E"/>
    <w:rsid w:val="00C70DDE"/>
    <w:rsid w:val="00C723FE"/>
    <w:rsid w:val="00C73555"/>
    <w:rsid w:val="00C76C42"/>
    <w:rsid w:val="00C77806"/>
    <w:rsid w:val="00C77C50"/>
    <w:rsid w:val="00C91D34"/>
    <w:rsid w:val="00CA5837"/>
    <w:rsid w:val="00CB050A"/>
    <w:rsid w:val="00CB47D5"/>
    <w:rsid w:val="00CC0F0D"/>
    <w:rsid w:val="00CE0827"/>
    <w:rsid w:val="00CE2103"/>
    <w:rsid w:val="00CE7306"/>
    <w:rsid w:val="00CF37CF"/>
    <w:rsid w:val="00CF713B"/>
    <w:rsid w:val="00D05F59"/>
    <w:rsid w:val="00D07F44"/>
    <w:rsid w:val="00D317A7"/>
    <w:rsid w:val="00D32C0A"/>
    <w:rsid w:val="00D337F7"/>
    <w:rsid w:val="00D50549"/>
    <w:rsid w:val="00D50C24"/>
    <w:rsid w:val="00D632CA"/>
    <w:rsid w:val="00D836E1"/>
    <w:rsid w:val="00D96187"/>
    <w:rsid w:val="00DA649B"/>
    <w:rsid w:val="00DB2C30"/>
    <w:rsid w:val="00DC29D3"/>
    <w:rsid w:val="00DD3F59"/>
    <w:rsid w:val="00DE774F"/>
    <w:rsid w:val="00DF1B83"/>
    <w:rsid w:val="00DF3A4F"/>
    <w:rsid w:val="00DF479F"/>
    <w:rsid w:val="00DF59EB"/>
    <w:rsid w:val="00DF686C"/>
    <w:rsid w:val="00E02B74"/>
    <w:rsid w:val="00E10E01"/>
    <w:rsid w:val="00E10F9C"/>
    <w:rsid w:val="00E1391B"/>
    <w:rsid w:val="00E320AA"/>
    <w:rsid w:val="00E41669"/>
    <w:rsid w:val="00E51D58"/>
    <w:rsid w:val="00E62EDA"/>
    <w:rsid w:val="00E8031D"/>
    <w:rsid w:val="00E81126"/>
    <w:rsid w:val="00E86572"/>
    <w:rsid w:val="00E91B32"/>
    <w:rsid w:val="00E92A86"/>
    <w:rsid w:val="00E93474"/>
    <w:rsid w:val="00E9732B"/>
    <w:rsid w:val="00EA7B40"/>
    <w:rsid w:val="00EA7EDF"/>
    <w:rsid w:val="00EB1A6F"/>
    <w:rsid w:val="00EC0E10"/>
    <w:rsid w:val="00EC20A1"/>
    <w:rsid w:val="00EC357E"/>
    <w:rsid w:val="00F07203"/>
    <w:rsid w:val="00F11125"/>
    <w:rsid w:val="00F137BE"/>
    <w:rsid w:val="00F24A82"/>
    <w:rsid w:val="00F3029E"/>
    <w:rsid w:val="00F303C1"/>
    <w:rsid w:val="00F45F14"/>
    <w:rsid w:val="00F47EEB"/>
    <w:rsid w:val="00F62667"/>
    <w:rsid w:val="00F669EB"/>
    <w:rsid w:val="00F7042D"/>
    <w:rsid w:val="00F719B8"/>
    <w:rsid w:val="00F81D61"/>
    <w:rsid w:val="00F9440D"/>
    <w:rsid w:val="00FA48F9"/>
    <w:rsid w:val="00FB2015"/>
    <w:rsid w:val="00FB3229"/>
    <w:rsid w:val="00FC04F5"/>
    <w:rsid w:val="00FC19E9"/>
    <w:rsid w:val="00FD4CDB"/>
    <w:rsid w:val="00FE0890"/>
    <w:rsid w:val="00FF132E"/>
    <w:rsid w:val="00FF3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DB554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A7D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6A7D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066A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5624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56249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rsid w:val="00FA48F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FA48F9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FA4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A48F9"/>
    <w:rPr>
      <w:rFonts w:ascii="Tahoma" w:eastAsia="Times New Roman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505B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505B1C"/>
    <w:rPr>
      <w:rFonts w:ascii="Calibri" w:eastAsia="Times New Roman" w:hAnsi="Calibri" w:cs="Times New Roman"/>
    </w:rPr>
  </w:style>
  <w:style w:type="paragraph" w:styleId="ab">
    <w:name w:val="footer"/>
    <w:basedOn w:val="a"/>
    <w:link w:val="ac"/>
    <w:uiPriority w:val="99"/>
    <w:unhideWhenUsed/>
    <w:rsid w:val="00505B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05B1C"/>
    <w:rPr>
      <w:rFonts w:ascii="Calibri" w:eastAsia="Times New Roman" w:hAnsi="Calibri" w:cs="Times New Roman"/>
    </w:rPr>
  </w:style>
  <w:style w:type="paragraph" w:customStyle="1" w:styleId="ad">
    <w:name w:val="Другое"/>
    <w:basedOn w:val="a"/>
    <w:rsid w:val="00BC6575"/>
    <w:pPr>
      <w:widowControl w:val="0"/>
      <w:suppressAutoHyphens/>
      <w:spacing w:after="0" w:line="240" w:lineRule="auto"/>
    </w:pPr>
    <w:rPr>
      <w:rFonts w:ascii="Times New Roman" w:hAnsi="Times New Roman"/>
      <w:sz w:val="20"/>
      <w:szCs w:val="20"/>
      <w:lang w:eastAsia="zh-CN"/>
    </w:rPr>
  </w:style>
  <w:style w:type="paragraph" w:styleId="ae">
    <w:name w:val="Body Text Indent"/>
    <w:basedOn w:val="a"/>
    <w:link w:val="af"/>
    <w:rsid w:val="004C056F"/>
    <w:pPr>
      <w:spacing w:after="0" w:line="240" w:lineRule="auto"/>
      <w:ind w:firstLine="851"/>
      <w:jc w:val="both"/>
    </w:pPr>
    <w:rPr>
      <w:rFonts w:ascii="Times New Roman" w:hAnsi="Times New Roman"/>
      <w:sz w:val="28"/>
      <w:szCs w:val="20"/>
      <w:lang w:eastAsia="ru-RU"/>
    </w:rPr>
  </w:style>
  <w:style w:type="character" w:customStyle="1" w:styleId="af">
    <w:name w:val="Основной текст с отступом Знак"/>
    <w:basedOn w:val="a0"/>
    <w:link w:val="ae"/>
    <w:rsid w:val="004C056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0">
    <w:name w:val="Body Text"/>
    <w:basedOn w:val="a"/>
    <w:link w:val="af1"/>
    <w:rsid w:val="004C056F"/>
    <w:pPr>
      <w:spacing w:after="0" w:line="240" w:lineRule="auto"/>
      <w:jc w:val="both"/>
    </w:pPr>
    <w:rPr>
      <w:rFonts w:ascii="Times New Roman" w:hAnsi="Times New Roman"/>
      <w:sz w:val="24"/>
      <w:szCs w:val="20"/>
      <w:lang w:eastAsia="ru-RU"/>
    </w:rPr>
  </w:style>
  <w:style w:type="character" w:customStyle="1" w:styleId="af1">
    <w:name w:val="Основной текст Знак"/>
    <w:basedOn w:val="a0"/>
    <w:link w:val="af0"/>
    <w:rsid w:val="004C056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Default">
    <w:name w:val="Default"/>
    <w:rsid w:val="005F4780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ar-SA"/>
    </w:rPr>
  </w:style>
  <w:style w:type="character" w:customStyle="1" w:styleId="WW8Num1z0">
    <w:name w:val="WW8Num1z0"/>
    <w:rsid w:val="005F4780"/>
    <w:rPr>
      <w:rFonts w:ascii="Times New Roman" w:eastAsia="Times New Roman" w:hAnsi="Times New Roman" w:cs="Times New Roman" w:hint="default"/>
      <w:bCs/>
      <w:color w:val="auto"/>
      <w:sz w:val="24"/>
      <w:szCs w:val="24"/>
    </w:rPr>
  </w:style>
  <w:style w:type="paragraph" w:customStyle="1" w:styleId="2">
    <w:name w:val="Основной текст2"/>
    <w:basedOn w:val="a"/>
    <w:rsid w:val="00F62667"/>
    <w:pPr>
      <w:shd w:val="clear" w:color="auto" w:fill="FFFFFF"/>
      <w:spacing w:before="540" w:after="0" w:line="274" w:lineRule="exact"/>
      <w:ind w:hanging="440"/>
    </w:pPr>
    <w:rPr>
      <w:rFonts w:ascii="Times New Roman" w:hAnsi="Times New Roman"/>
      <w:sz w:val="23"/>
      <w:szCs w:val="23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A7D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6A7D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066A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5624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56249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rsid w:val="00FA48F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FA48F9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FA4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A48F9"/>
    <w:rPr>
      <w:rFonts w:ascii="Tahoma" w:eastAsia="Times New Roman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505B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505B1C"/>
    <w:rPr>
      <w:rFonts w:ascii="Calibri" w:eastAsia="Times New Roman" w:hAnsi="Calibri" w:cs="Times New Roman"/>
    </w:rPr>
  </w:style>
  <w:style w:type="paragraph" w:styleId="ab">
    <w:name w:val="footer"/>
    <w:basedOn w:val="a"/>
    <w:link w:val="ac"/>
    <w:uiPriority w:val="99"/>
    <w:unhideWhenUsed/>
    <w:rsid w:val="00505B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05B1C"/>
    <w:rPr>
      <w:rFonts w:ascii="Calibri" w:eastAsia="Times New Roman" w:hAnsi="Calibri" w:cs="Times New Roman"/>
    </w:rPr>
  </w:style>
  <w:style w:type="paragraph" w:customStyle="1" w:styleId="ad">
    <w:name w:val="Другое"/>
    <w:basedOn w:val="a"/>
    <w:rsid w:val="00BC6575"/>
    <w:pPr>
      <w:widowControl w:val="0"/>
      <w:suppressAutoHyphens/>
      <w:spacing w:after="0" w:line="240" w:lineRule="auto"/>
    </w:pPr>
    <w:rPr>
      <w:rFonts w:ascii="Times New Roman" w:hAnsi="Times New Roman"/>
      <w:sz w:val="20"/>
      <w:szCs w:val="20"/>
      <w:lang w:eastAsia="zh-CN"/>
    </w:rPr>
  </w:style>
  <w:style w:type="paragraph" w:styleId="ae">
    <w:name w:val="Body Text Indent"/>
    <w:basedOn w:val="a"/>
    <w:link w:val="af"/>
    <w:rsid w:val="004C056F"/>
    <w:pPr>
      <w:spacing w:after="0" w:line="240" w:lineRule="auto"/>
      <w:ind w:firstLine="851"/>
      <w:jc w:val="both"/>
    </w:pPr>
    <w:rPr>
      <w:rFonts w:ascii="Times New Roman" w:hAnsi="Times New Roman"/>
      <w:sz w:val="28"/>
      <w:szCs w:val="20"/>
      <w:lang w:eastAsia="ru-RU"/>
    </w:rPr>
  </w:style>
  <w:style w:type="character" w:customStyle="1" w:styleId="af">
    <w:name w:val="Основной текст с отступом Знак"/>
    <w:basedOn w:val="a0"/>
    <w:link w:val="ae"/>
    <w:rsid w:val="004C056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0">
    <w:name w:val="Body Text"/>
    <w:basedOn w:val="a"/>
    <w:link w:val="af1"/>
    <w:rsid w:val="004C056F"/>
    <w:pPr>
      <w:spacing w:after="0" w:line="240" w:lineRule="auto"/>
      <w:jc w:val="both"/>
    </w:pPr>
    <w:rPr>
      <w:rFonts w:ascii="Times New Roman" w:hAnsi="Times New Roman"/>
      <w:sz w:val="24"/>
      <w:szCs w:val="20"/>
      <w:lang w:eastAsia="ru-RU"/>
    </w:rPr>
  </w:style>
  <w:style w:type="character" w:customStyle="1" w:styleId="af1">
    <w:name w:val="Основной текст Знак"/>
    <w:basedOn w:val="a0"/>
    <w:link w:val="af0"/>
    <w:rsid w:val="004C056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Default">
    <w:name w:val="Default"/>
    <w:rsid w:val="005F4780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ar-SA"/>
    </w:rPr>
  </w:style>
  <w:style w:type="character" w:customStyle="1" w:styleId="WW8Num1z0">
    <w:name w:val="WW8Num1z0"/>
    <w:rsid w:val="005F4780"/>
    <w:rPr>
      <w:rFonts w:ascii="Times New Roman" w:eastAsia="Times New Roman" w:hAnsi="Times New Roman" w:cs="Times New Roman" w:hint="default"/>
      <w:bCs/>
      <w:color w:val="auto"/>
      <w:sz w:val="24"/>
      <w:szCs w:val="24"/>
    </w:rPr>
  </w:style>
  <w:style w:type="paragraph" w:customStyle="1" w:styleId="2">
    <w:name w:val="Основной текст2"/>
    <w:basedOn w:val="a"/>
    <w:rsid w:val="00F62667"/>
    <w:pPr>
      <w:shd w:val="clear" w:color="auto" w:fill="FFFFFF"/>
      <w:spacing w:before="540" w:after="0" w:line="274" w:lineRule="exact"/>
      <w:ind w:hanging="440"/>
    </w:pPr>
    <w:rPr>
      <w:rFonts w:ascii="Times New Roman" w:hAnsi="Times New Roman"/>
      <w:sz w:val="23"/>
      <w:szCs w:val="23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48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7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1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2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8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265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088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128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412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952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870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5834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52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916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673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054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0470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3219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08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3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4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7B660D-6223-4241-AB84-42EB576393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2259</TotalTime>
  <Pages>2</Pages>
  <Words>486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Непомнящая Наталья Григорьевна</dc:creator>
  <cp:lastModifiedBy>Меньшова Татьяна Владимировна</cp:lastModifiedBy>
  <cp:revision>7</cp:revision>
  <cp:lastPrinted>2025-03-06T08:13:00Z</cp:lastPrinted>
  <dcterms:created xsi:type="dcterms:W3CDTF">2025-03-04T14:03:00Z</dcterms:created>
  <dcterms:modified xsi:type="dcterms:W3CDTF">2025-03-06T08:26:00Z</dcterms:modified>
</cp:coreProperties>
</file>